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49" w:rsidRPr="007207E8" w:rsidRDefault="007B2B49">
      <w:pPr>
        <w:jc w:val="center"/>
        <w:rPr>
          <w:rFonts w:ascii="標楷體" w:eastAsia="標楷體" w:hAnsi="標楷體"/>
          <w:bCs/>
          <w:color w:val="000000"/>
          <w:sz w:val="40"/>
        </w:rPr>
      </w:pPr>
      <w:r w:rsidRPr="007207E8">
        <w:rPr>
          <w:rFonts w:ascii="標楷體" w:eastAsia="標楷體" w:hAnsi="標楷體" w:hint="eastAsia"/>
          <w:bCs/>
          <w:color w:val="000000"/>
          <w:sz w:val="40"/>
        </w:rPr>
        <w:t>臺北市光仁國小分項課程計劃表</w:t>
      </w:r>
    </w:p>
    <w:p w:rsidR="007B2B49" w:rsidRPr="007207E8" w:rsidRDefault="007B2B49">
      <w:pPr>
        <w:jc w:val="both"/>
        <w:rPr>
          <w:rFonts w:eastAsia="標楷體"/>
          <w:color w:val="FF0000"/>
        </w:rPr>
      </w:pPr>
      <w:r w:rsidRPr="007207E8">
        <w:rPr>
          <w:rFonts w:eastAsia="標楷體" w:hint="eastAsia"/>
          <w:color w:val="0000FF"/>
        </w:rPr>
        <w:t>※</w:t>
      </w:r>
      <w:r w:rsidR="00FD752B" w:rsidRPr="007207E8">
        <w:rPr>
          <w:rFonts w:eastAsia="標楷體" w:hint="eastAsia"/>
          <w:color w:val="0000FF"/>
        </w:rPr>
        <w:t>綜合活動請各年級參照</w:t>
      </w:r>
      <w:r w:rsidR="00FD752B" w:rsidRPr="007207E8">
        <w:rPr>
          <w:rFonts w:eastAsia="標楷體" w:hint="eastAsia"/>
          <w:color w:val="FF0000"/>
          <w:u w:val="single"/>
        </w:rPr>
        <w:t>綜合活動分配表</w:t>
      </w:r>
      <w:r w:rsidR="00FD752B" w:rsidRPr="007207E8">
        <w:rPr>
          <w:rFonts w:eastAsia="標楷體" w:hint="eastAsia"/>
          <w:color w:val="0000FF"/>
        </w:rPr>
        <w:t>編寫教學計畫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087"/>
        <w:gridCol w:w="306"/>
        <w:gridCol w:w="609"/>
        <w:gridCol w:w="142"/>
        <w:gridCol w:w="1276"/>
        <w:gridCol w:w="425"/>
        <w:gridCol w:w="567"/>
        <w:gridCol w:w="851"/>
        <w:gridCol w:w="1131"/>
        <w:gridCol w:w="853"/>
        <w:gridCol w:w="709"/>
        <w:gridCol w:w="425"/>
        <w:gridCol w:w="142"/>
        <w:gridCol w:w="571"/>
        <w:gridCol w:w="893"/>
      </w:tblGrid>
      <w:tr w:rsidR="007B2B49" w:rsidRPr="007207E8" w:rsidTr="00A86A1A">
        <w:trPr>
          <w:cantSplit/>
          <w:trHeight w:val="1027"/>
          <w:jc w:val="center"/>
        </w:trPr>
        <w:tc>
          <w:tcPr>
            <w:tcW w:w="10302" w:type="dxa"/>
            <w:gridSpan w:val="16"/>
            <w:tcBorders>
              <w:top w:val="double" w:sz="4" w:space="0" w:color="auto"/>
            </w:tcBorders>
            <w:vAlign w:val="center"/>
          </w:tcPr>
          <w:p w:rsidR="007B2B49" w:rsidRPr="007207E8" w:rsidRDefault="00957DB5" w:rsidP="000C7FE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7207E8">
              <w:rPr>
                <w:rFonts w:ascii="標楷體" w:eastAsia="標楷體" w:hAnsi="標楷體" w:hint="eastAsia"/>
                <w:bCs/>
                <w:sz w:val="32"/>
              </w:rPr>
              <w:t>10</w:t>
            </w:r>
            <w:r w:rsidR="000C7FED" w:rsidRPr="007207E8">
              <w:rPr>
                <w:rFonts w:ascii="標楷體" w:eastAsia="標楷體" w:hAnsi="標楷體" w:hint="eastAsia"/>
                <w:bCs/>
                <w:sz w:val="32"/>
              </w:rPr>
              <w:t>4</w:t>
            </w:r>
            <w:r w:rsidR="00551A4F" w:rsidRPr="007207E8">
              <w:rPr>
                <w:rFonts w:ascii="標楷體" w:eastAsia="標楷體" w:hAnsi="標楷體" w:hint="eastAsia"/>
                <w:bCs/>
                <w:sz w:val="32"/>
              </w:rPr>
              <w:t>學年度上</w:t>
            </w:r>
            <w:r w:rsidR="007B2B49" w:rsidRPr="007207E8">
              <w:rPr>
                <w:rFonts w:ascii="標楷體" w:eastAsia="標楷體" w:hAnsi="標楷體" w:hint="eastAsia"/>
                <w:bCs/>
                <w:sz w:val="32"/>
              </w:rPr>
              <w:t>學期課程計畫</w:t>
            </w:r>
          </w:p>
        </w:tc>
      </w:tr>
      <w:tr w:rsidR="007B2B49" w:rsidRPr="007207E8" w:rsidTr="00124FB7">
        <w:trPr>
          <w:cantSplit/>
          <w:trHeight w:val="518"/>
          <w:jc w:val="center"/>
        </w:trPr>
        <w:tc>
          <w:tcPr>
            <w:tcW w:w="1402" w:type="dxa"/>
            <w:gridSpan w:val="2"/>
            <w:vAlign w:val="center"/>
          </w:tcPr>
          <w:p w:rsidR="007B2B49" w:rsidRPr="007207E8" w:rsidRDefault="007B2B49" w:rsidP="00BB086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207E8">
              <w:rPr>
                <w:rFonts w:ascii="標楷體" w:eastAsia="標楷體" w:hAnsi="標楷體" w:hint="eastAsia"/>
                <w:bCs/>
              </w:rPr>
              <w:t>學年或</w:t>
            </w:r>
          </w:p>
          <w:p w:rsidR="007B2B49" w:rsidRPr="007207E8" w:rsidRDefault="007B2B49" w:rsidP="00BB086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207E8">
              <w:rPr>
                <w:rFonts w:ascii="標楷體" w:eastAsia="標楷體" w:hAnsi="標楷體" w:hint="eastAsia"/>
                <w:bCs/>
              </w:rPr>
              <w:t>學習領域</w:t>
            </w:r>
          </w:p>
        </w:tc>
        <w:tc>
          <w:tcPr>
            <w:tcW w:w="1057" w:type="dxa"/>
            <w:gridSpan w:val="3"/>
            <w:vAlign w:val="center"/>
          </w:tcPr>
          <w:p w:rsidR="007B2B49" w:rsidRPr="007207E8" w:rsidRDefault="00BB0868" w:rsidP="00BB08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276" w:type="dxa"/>
            <w:vAlign w:val="center"/>
          </w:tcPr>
          <w:p w:rsidR="007B2B49" w:rsidRPr="007207E8" w:rsidRDefault="007B2B49" w:rsidP="00BB086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207E8">
              <w:rPr>
                <w:rFonts w:ascii="標楷體" w:eastAsia="標楷體" w:hAnsi="標楷體" w:hint="eastAsia"/>
                <w:bCs/>
              </w:rPr>
              <w:t>編寫者</w:t>
            </w:r>
          </w:p>
        </w:tc>
        <w:tc>
          <w:tcPr>
            <w:tcW w:w="3827" w:type="dxa"/>
            <w:gridSpan w:val="5"/>
            <w:vAlign w:val="center"/>
          </w:tcPr>
          <w:p w:rsidR="00BB0868" w:rsidRPr="007207E8" w:rsidRDefault="00BB0868" w:rsidP="00BB086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207E8">
              <w:rPr>
                <w:rFonts w:ascii="標楷體" w:eastAsia="標楷體" w:hAnsi="標楷體" w:hint="eastAsia"/>
                <w:bCs/>
              </w:rPr>
              <w:t>莊素瑛、李桂瑩、康欣怡</w:t>
            </w:r>
          </w:p>
          <w:p w:rsidR="00BB0868" w:rsidRPr="007207E8" w:rsidRDefault="00BB0868" w:rsidP="00BB086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207E8">
              <w:rPr>
                <w:rFonts w:ascii="標楷體" w:eastAsia="標楷體" w:hAnsi="標楷體" w:hint="eastAsia"/>
                <w:bCs/>
              </w:rPr>
              <w:t>鄭雅文、吳品蓉</w:t>
            </w:r>
          </w:p>
        </w:tc>
        <w:tc>
          <w:tcPr>
            <w:tcW w:w="1276" w:type="dxa"/>
            <w:gridSpan w:val="3"/>
            <w:vAlign w:val="center"/>
          </w:tcPr>
          <w:p w:rsidR="007B2B49" w:rsidRPr="007207E8" w:rsidRDefault="007B2B49" w:rsidP="00BB086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207E8">
              <w:rPr>
                <w:rFonts w:ascii="標楷體" w:eastAsia="標楷體" w:hAnsi="標楷體" w:hint="eastAsia"/>
                <w:bCs/>
              </w:rPr>
              <w:t>適用年級</w:t>
            </w:r>
          </w:p>
        </w:tc>
        <w:tc>
          <w:tcPr>
            <w:tcW w:w="1464" w:type="dxa"/>
            <w:gridSpan w:val="2"/>
            <w:vAlign w:val="center"/>
          </w:tcPr>
          <w:p w:rsidR="007B2B49" w:rsidRPr="007207E8" w:rsidRDefault="00BB0868" w:rsidP="00BB08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二年級</w:t>
            </w:r>
          </w:p>
        </w:tc>
      </w:tr>
      <w:tr w:rsidR="006A518C" w:rsidRPr="007207E8" w:rsidTr="00124FB7">
        <w:trPr>
          <w:cantSplit/>
          <w:trHeight w:val="987"/>
          <w:jc w:val="center"/>
        </w:trPr>
        <w:tc>
          <w:tcPr>
            <w:tcW w:w="2459" w:type="dxa"/>
            <w:gridSpan w:val="5"/>
            <w:vAlign w:val="center"/>
          </w:tcPr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7207E8">
              <w:rPr>
                <w:rFonts w:ascii="標楷體" w:eastAsia="標楷體" w:hAnsi="標楷體" w:hint="eastAsia"/>
                <w:bCs/>
                <w:sz w:val="20"/>
              </w:rPr>
              <w:t>學習領域</w:t>
            </w:r>
          </w:p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7207E8">
              <w:rPr>
                <w:rFonts w:ascii="標楷體" w:eastAsia="標楷體" w:hAnsi="標楷體" w:hint="eastAsia"/>
                <w:bCs/>
                <w:sz w:val="20"/>
              </w:rPr>
              <w:t>（或彈性學習課程）</w:t>
            </w:r>
          </w:p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7207E8">
              <w:rPr>
                <w:rFonts w:ascii="標楷體" w:eastAsia="標楷體" w:hAnsi="標楷體" w:hint="eastAsia"/>
                <w:bCs/>
                <w:sz w:val="20"/>
              </w:rPr>
              <w:t>教學背景分析</w:t>
            </w:r>
          </w:p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207E8">
              <w:rPr>
                <w:rFonts w:ascii="標楷體" w:eastAsia="標楷體" w:hAnsi="標楷體" w:hint="eastAsia"/>
                <w:bCs/>
                <w:sz w:val="20"/>
              </w:rPr>
              <w:t>（含教學活動編選原則）</w:t>
            </w:r>
          </w:p>
        </w:tc>
        <w:tc>
          <w:tcPr>
            <w:tcW w:w="7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B7" w:rsidRPr="007207E8" w:rsidRDefault="006A518C" w:rsidP="008E5719">
            <w:pPr>
              <w:numPr>
                <w:ilvl w:val="0"/>
                <w:numId w:val="3"/>
              </w:numPr>
              <w:spacing w:line="0" w:lineRule="atLeast"/>
              <w:ind w:left="256" w:hanging="256"/>
              <w:jc w:val="both"/>
              <w:rPr>
                <w:rFonts w:ascii="標楷體" w:eastAsia="標楷體" w:hAnsi="標楷體" w:cs="標楷體"/>
                <w:bCs/>
              </w:rPr>
            </w:pPr>
            <w:r w:rsidRPr="007207E8">
              <w:rPr>
                <w:rFonts w:ascii="標楷體" w:eastAsia="標楷體" w:hAnsi="標楷體" w:cs="標楷體"/>
              </w:rPr>
              <w:t>本學</w:t>
            </w:r>
            <w:r w:rsidR="00E43AD8">
              <w:rPr>
                <w:rFonts w:ascii="標楷體" w:eastAsia="標楷體" w:hAnsi="標楷體" w:cs="標楷體"/>
              </w:rPr>
              <w:t>期</w:t>
            </w:r>
            <w:r w:rsidR="00E43AD8">
              <w:rPr>
                <w:rFonts w:ascii="標楷體" w:eastAsia="標楷體" w:hAnsi="標楷體" w:cs="標楷體" w:hint="eastAsia"/>
              </w:rPr>
              <w:t>二年級</w:t>
            </w:r>
            <w:r w:rsidR="00124FB7" w:rsidRPr="007207E8">
              <w:rPr>
                <w:rFonts w:ascii="標楷體" w:eastAsia="標楷體" w:hAnsi="標楷體" w:cs="標楷體"/>
              </w:rPr>
              <w:t>綜合活動課安排在週五第三、四節，</w:t>
            </w:r>
            <w:r w:rsidR="002146AD">
              <w:rPr>
                <w:rFonts w:ascii="標楷體" w:eastAsia="標楷體" w:hAnsi="標楷體" w:cs="標楷體"/>
              </w:rPr>
              <w:t>全學期</w:t>
            </w:r>
            <w:r w:rsidR="00124FB7" w:rsidRPr="007207E8">
              <w:rPr>
                <w:rFonts w:ascii="標楷體" w:eastAsia="標楷體" w:hAnsi="標楷體" w:cs="標楷體"/>
              </w:rPr>
              <w:t>21週，扣除10/9、1/1放假，11/6期中考</w:t>
            </w:r>
            <w:r w:rsidR="002146AD">
              <w:rPr>
                <w:rFonts w:ascii="標楷體" w:eastAsia="標楷體" w:hAnsi="標楷體" w:cs="標楷體"/>
              </w:rPr>
              <w:t>、第21週結業式</w:t>
            </w:r>
            <w:r w:rsidR="00124FB7" w:rsidRPr="007207E8">
              <w:rPr>
                <w:rFonts w:ascii="標楷體" w:eastAsia="標楷體" w:hAnsi="標楷體" w:cs="標楷體"/>
              </w:rPr>
              <w:t>，需將活動設計在1</w:t>
            </w:r>
            <w:r w:rsidR="008E67EC">
              <w:rPr>
                <w:rFonts w:ascii="標楷體" w:eastAsia="標楷體" w:hAnsi="標楷體" w:cs="標楷體"/>
              </w:rPr>
              <w:t>7</w:t>
            </w:r>
            <w:r w:rsidR="00124FB7" w:rsidRPr="007207E8">
              <w:rPr>
                <w:rFonts w:ascii="標楷體" w:eastAsia="標楷體" w:hAnsi="標楷體" w:cs="標楷體"/>
              </w:rPr>
              <w:t>節內完成</w:t>
            </w:r>
            <w:r w:rsidR="00E43AD8">
              <w:rPr>
                <w:rFonts w:ascii="標楷體" w:eastAsia="標楷體" w:hAnsi="標楷體" w:cs="標楷體"/>
              </w:rPr>
              <w:t>，但有些活動仍會用到語文課、晨間活動或彈性時間來加強練習</w:t>
            </w:r>
            <w:r w:rsidR="0056673B">
              <w:rPr>
                <w:rFonts w:ascii="標楷體" w:eastAsia="標楷體" w:hAnsi="標楷體" w:cs="標楷體"/>
              </w:rPr>
              <w:t>或做活動前注意事項宣導</w:t>
            </w:r>
            <w:r w:rsidR="00124FB7" w:rsidRPr="007207E8">
              <w:rPr>
                <w:rFonts w:ascii="標楷體" w:eastAsia="標楷體" w:hAnsi="標楷體" w:cs="標楷體"/>
              </w:rPr>
              <w:t>。</w:t>
            </w:r>
          </w:p>
          <w:p w:rsidR="008E67EC" w:rsidRPr="008E67EC" w:rsidRDefault="00124FB7" w:rsidP="008E5719">
            <w:pPr>
              <w:numPr>
                <w:ilvl w:val="0"/>
                <w:numId w:val="3"/>
              </w:numPr>
              <w:spacing w:line="0" w:lineRule="atLeast"/>
              <w:ind w:left="256" w:hanging="256"/>
              <w:jc w:val="both"/>
              <w:rPr>
                <w:rFonts w:ascii="標楷體" w:eastAsia="標楷體" w:hAnsi="標楷體" w:cs="標楷體"/>
                <w:bCs/>
              </w:rPr>
            </w:pPr>
            <w:r w:rsidRPr="007207E8">
              <w:rPr>
                <w:rFonts w:ascii="標楷體" w:eastAsia="標楷體" w:hAnsi="標楷體" w:cs="標楷體"/>
              </w:rPr>
              <w:t>本學期課程內容</w:t>
            </w:r>
            <w:r w:rsidR="006A518C" w:rsidRPr="007207E8">
              <w:rPr>
                <w:rFonts w:ascii="標楷體" w:eastAsia="標楷體" w:hAnsi="標楷體" w:cs="標楷體"/>
              </w:rPr>
              <w:t>涵蓋</w:t>
            </w:r>
            <w:r w:rsidR="00EF0D2E">
              <w:rPr>
                <w:rFonts w:ascii="標楷體" w:eastAsia="標楷體" w:hAnsi="標楷體" w:cs="標楷體"/>
              </w:rPr>
              <w:t>：</w:t>
            </w:r>
          </w:p>
          <w:p w:rsidR="00E43AD8" w:rsidRDefault="008E67EC" w:rsidP="00E43AD8">
            <w:pPr>
              <w:spacing w:line="0" w:lineRule="atLeast"/>
              <w:ind w:left="25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</w:t>
            </w:r>
            <w:r w:rsidR="006A518C" w:rsidRPr="007207E8">
              <w:rPr>
                <w:rFonts w:ascii="標楷體" w:eastAsia="標楷體" w:hAnsi="標楷體" w:cs="標楷體"/>
              </w:rPr>
              <w:t>學校活動</w:t>
            </w:r>
            <w:r w:rsidR="00E43AD8">
              <w:rPr>
                <w:rFonts w:ascii="標楷體" w:eastAsia="標楷體" w:hAnsi="標楷體" w:cs="標楷體"/>
              </w:rPr>
              <w:t>—開學祈福禮</w:t>
            </w:r>
          </w:p>
          <w:p w:rsidR="00E43AD8" w:rsidRDefault="008E67EC" w:rsidP="00E43AD8">
            <w:pPr>
              <w:spacing w:line="0" w:lineRule="atLeast"/>
              <w:ind w:leftChars="100" w:left="600" w:hangingChars="150" w:hanging="3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</w:t>
            </w:r>
            <w:r w:rsidR="006A518C" w:rsidRPr="007207E8">
              <w:rPr>
                <w:rFonts w:ascii="標楷體" w:eastAsia="標楷體" w:hAnsi="標楷體" w:cs="標楷體"/>
              </w:rPr>
              <w:t>處室宣導活動</w:t>
            </w:r>
            <w:r w:rsidR="00E43AD8">
              <w:rPr>
                <w:rFonts w:ascii="標楷體" w:eastAsia="標楷體" w:hAnsi="標楷體" w:cs="標楷體"/>
              </w:rPr>
              <w:t>—性別平等教育、家庭教育、家暴及性侵害、性騷擾防　　治教宣導、特殊教育</w:t>
            </w:r>
          </w:p>
          <w:p w:rsidR="00E43AD8" w:rsidRDefault="00E43AD8" w:rsidP="00E43AD8">
            <w:pPr>
              <w:spacing w:line="0" w:lineRule="atLeast"/>
              <w:ind w:leftChars="100" w:left="600" w:hangingChars="150" w:hanging="3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</w:t>
            </w:r>
            <w:r w:rsidR="006A518C" w:rsidRPr="007207E8">
              <w:rPr>
                <w:rFonts w:ascii="標楷體" w:eastAsia="標楷體" w:hAnsi="標楷體" w:cs="標楷體"/>
              </w:rPr>
              <w:t>學校本位課程</w:t>
            </w:r>
            <w:r>
              <w:rPr>
                <w:rFonts w:ascii="標楷體" w:eastAsia="標楷體" w:hAnsi="標楷體" w:cs="標楷體"/>
              </w:rPr>
              <w:t>—立足光仁</w:t>
            </w:r>
            <w:r>
              <w:rPr>
                <w:rFonts w:ascii="標楷體" w:eastAsia="標楷體" w:hAnsi="標楷體" w:cs="標楷體" w:hint="eastAsia"/>
              </w:rPr>
              <w:t xml:space="preserve"> 放眼天下(我是愛國小小兵)、美好境界 真善美聖(感恩之聲)</w:t>
            </w:r>
          </w:p>
          <w:p w:rsidR="00E43AD8" w:rsidRDefault="00E43AD8" w:rsidP="00E43AD8">
            <w:pPr>
              <w:spacing w:line="0" w:lineRule="atLeast"/>
              <w:ind w:leftChars="100" w:left="600" w:hangingChars="150" w:hanging="360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(4)</w:t>
            </w:r>
            <w:r w:rsidR="006A518C" w:rsidRPr="007207E8">
              <w:rPr>
                <w:rFonts w:ascii="標楷體" w:eastAsia="標楷體" w:hAnsi="標楷體" w:cs="標楷體"/>
              </w:rPr>
              <w:t>學年活動</w:t>
            </w:r>
            <w:r>
              <w:rPr>
                <w:rFonts w:ascii="標楷體" w:eastAsia="標楷體" w:hAnsi="標楷體" w:cs="標楷體"/>
              </w:rPr>
              <w:t>—教師節感恩活動、校外教學(參觀科教館)、自然科學闖關活動</w:t>
            </w:r>
          </w:p>
          <w:p w:rsidR="00E94633" w:rsidRPr="007207E8" w:rsidRDefault="001244D1" w:rsidP="00EF0D2E">
            <w:pPr>
              <w:numPr>
                <w:ilvl w:val="0"/>
                <w:numId w:val="3"/>
              </w:numPr>
              <w:spacing w:line="0" w:lineRule="atLeast"/>
              <w:ind w:left="256" w:hanging="256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</w:rPr>
              <w:t>各活動中融入了綜合領域的四大主題軸「認識自我」、「經營生活」、「社會參與」、「保護自我與環境」的基本內涵，讓學生能擴展學習經驗，實踐體驗所知、省思個人意義及鼓勵多元尊重。</w:t>
            </w:r>
          </w:p>
        </w:tc>
      </w:tr>
      <w:tr w:rsidR="006A518C" w:rsidRPr="007207E8" w:rsidTr="00124FB7">
        <w:trPr>
          <w:cantSplit/>
          <w:trHeight w:val="711"/>
          <w:jc w:val="center"/>
        </w:trPr>
        <w:tc>
          <w:tcPr>
            <w:tcW w:w="2459" w:type="dxa"/>
            <w:gridSpan w:val="5"/>
            <w:vAlign w:val="center"/>
          </w:tcPr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207E8">
              <w:rPr>
                <w:rFonts w:ascii="標楷體" w:eastAsia="標楷體" w:hAnsi="標楷體" w:hint="eastAsia"/>
                <w:bCs/>
              </w:rPr>
              <w:t>學習領域</w:t>
            </w:r>
          </w:p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207E8">
              <w:rPr>
                <w:rFonts w:ascii="標楷體" w:eastAsia="標楷體" w:hAnsi="標楷體" w:hint="eastAsia"/>
                <w:bCs/>
              </w:rPr>
              <w:t>（或彈性學習課程）</w:t>
            </w:r>
          </w:p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207E8">
              <w:rPr>
                <w:rFonts w:ascii="標楷體" w:eastAsia="標楷體" w:hAnsi="標楷體" w:hint="eastAsia"/>
                <w:bCs/>
              </w:rPr>
              <w:t>教學目標</w:t>
            </w:r>
          </w:p>
        </w:tc>
        <w:tc>
          <w:tcPr>
            <w:tcW w:w="7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1" w:rsidRDefault="001244D1" w:rsidP="00EF0D2E">
            <w:pPr>
              <w:numPr>
                <w:ilvl w:val="0"/>
                <w:numId w:val="4"/>
              </w:numPr>
              <w:spacing w:line="0" w:lineRule="atLeast"/>
              <w:ind w:left="256" w:hanging="256"/>
              <w:jc w:val="both"/>
              <w:rPr>
                <w:rFonts w:ascii="標楷體" w:eastAsia="標楷體" w:hAnsi="標楷體" w:cs="標楷體"/>
              </w:rPr>
            </w:pPr>
            <w:r w:rsidRPr="001244D1">
              <w:rPr>
                <w:rFonts w:ascii="標楷體" w:eastAsia="標楷體" w:hAnsi="標楷體" w:cs="標楷體" w:hint="eastAsia"/>
              </w:rPr>
              <w:t>能了解個別差異不因性別而不同</w:t>
            </w:r>
            <w:r w:rsidR="00EF0D2E">
              <w:rPr>
                <w:rFonts w:ascii="標楷體" w:eastAsia="標楷體" w:hAnsi="標楷體" w:cs="標楷體" w:hint="eastAsia"/>
              </w:rPr>
              <w:t>，並尊重他人</w:t>
            </w:r>
            <w:r w:rsidRPr="001244D1">
              <w:rPr>
                <w:rFonts w:ascii="標楷體" w:eastAsia="標楷體" w:hAnsi="標楷體" w:cs="標楷體" w:hint="eastAsia"/>
              </w:rPr>
              <w:t>。</w:t>
            </w:r>
          </w:p>
          <w:p w:rsidR="00EF0D2E" w:rsidRPr="0056673B" w:rsidRDefault="001244D1" w:rsidP="001D52D1">
            <w:pPr>
              <w:numPr>
                <w:ilvl w:val="0"/>
                <w:numId w:val="4"/>
              </w:numPr>
              <w:spacing w:line="0" w:lineRule="atLeast"/>
              <w:ind w:left="256" w:hanging="256"/>
              <w:jc w:val="both"/>
              <w:rPr>
                <w:rFonts w:ascii="標楷體" w:eastAsia="標楷體" w:hAnsi="標楷體" w:cs="標楷體"/>
              </w:rPr>
            </w:pPr>
            <w:r w:rsidRPr="0056673B">
              <w:rPr>
                <w:rFonts w:ascii="標楷體" w:eastAsia="標楷體" w:hAnsi="標楷體" w:cs="標楷體" w:hint="eastAsia"/>
              </w:rPr>
              <w:t>能</w:t>
            </w:r>
            <w:r w:rsidR="0056673B" w:rsidRPr="0056673B">
              <w:rPr>
                <w:rFonts w:ascii="標楷體" w:eastAsia="標楷體" w:hAnsi="標楷體" w:cs="標楷體" w:hint="eastAsia"/>
              </w:rPr>
              <w:t>自製簡單的國旗</w:t>
            </w:r>
            <w:r w:rsidRPr="0056673B">
              <w:rPr>
                <w:rFonts w:ascii="標楷體" w:eastAsia="標楷體" w:hAnsi="標楷體" w:cs="標楷體" w:hint="eastAsia"/>
              </w:rPr>
              <w:t>，並</w:t>
            </w:r>
            <w:r w:rsidR="0056673B" w:rsidRPr="0056673B">
              <w:rPr>
                <w:rFonts w:ascii="標楷體" w:eastAsia="標楷體" w:hAnsi="標楷體" w:cs="標楷體" w:hint="eastAsia"/>
              </w:rPr>
              <w:t>了解國慶日的意義及由來</w:t>
            </w:r>
            <w:r w:rsidRPr="0056673B">
              <w:rPr>
                <w:rFonts w:ascii="標楷體" w:eastAsia="標楷體" w:hAnsi="標楷體" w:cs="標楷體" w:hint="eastAsia"/>
              </w:rPr>
              <w:t>。</w:t>
            </w:r>
          </w:p>
          <w:p w:rsidR="00EF0D2E" w:rsidRPr="00EF0D2E" w:rsidRDefault="00EF0D2E" w:rsidP="00EF0D2E">
            <w:pPr>
              <w:numPr>
                <w:ilvl w:val="0"/>
                <w:numId w:val="4"/>
              </w:numPr>
              <w:spacing w:line="0" w:lineRule="atLeast"/>
              <w:ind w:left="256" w:hanging="256"/>
              <w:jc w:val="both"/>
              <w:rPr>
                <w:rFonts w:ascii="標楷體" w:eastAsia="標楷體" w:hAnsi="標楷體" w:cs="標楷體" w:hint="eastAsia"/>
              </w:rPr>
            </w:pPr>
            <w:r w:rsidRPr="00EF0D2E">
              <w:rPr>
                <w:rFonts w:ascii="標楷體" w:eastAsia="標楷體" w:hAnsi="標楷體" w:cs="標楷體" w:hint="eastAsia"/>
              </w:rPr>
              <w:t>識</w:t>
            </w:r>
            <w:r>
              <w:rPr>
                <w:rFonts w:ascii="標楷體" w:eastAsia="標楷體" w:hAnsi="標楷體" w:cs="標楷體" w:hint="eastAsia"/>
              </w:rPr>
              <w:t>「</w:t>
            </w:r>
            <w:r w:rsidRPr="00EF0D2E">
              <w:rPr>
                <w:rFonts w:ascii="標楷體" w:eastAsia="標楷體" w:hAnsi="標楷體" w:cs="標楷體" w:hint="eastAsia"/>
              </w:rPr>
              <w:t>愛奇兒</w:t>
            </w:r>
            <w:r>
              <w:rPr>
                <w:rFonts w:ascii="標楷體" w:eastAsia="標楷體" w:hAnsi="標楷體" w:cs="標楷體"/>
              </w:rPr>
              <w:t>」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EF0D2E">
              <w:rPr>
                <w:rFonts w:ascii="標楷體" w:eastAsia="標楷體" w:hAnsi="標楷體" w:cs="標楷體" w:hint="eastAsia"/>
              </w:rPr>
              <w:t>了解如何與</w:t>
            </w:r>
            <w:r>
              <w:rPr>
                <w:rFonts w:ascii="標楷體" w:eastAsia="標楷體" w:hAnsi="標楷體" w:cs="標楷體" w:hint="eastAsia"/>
              </w:rPr>
              <w:t>他們</w:t>
            </w:r>
            <w:r w:rsidRPr="00EF0D2E">
              <w:rPr>
                <w:rFonts w:ascii="標楷體" w:eastAsia="標楷體" w:hAnsi="標楷體" w:cs="標楷體" w:hint="eastAsia"/>
              </w:rPr>
              <w:t>相處。</w:t>
            </w:r>
          </w:p>
          <w:p w:rsidR="001244D1" w:rsidRDefault="00EF0D2E" w:rsidP="00EF0D2E">
            <w:pPr>
              <w:numPr>
                <w:ilvl w:val="0"/>
                <w:numId w:val="4"/>
              </w:numPr>
              <w:spacing w:line="0" w:lineRule="atLeast"/>
              <w:ind w:left="256" w:hanging="256"/>
              <w:jc w:val="both"/>
              <w:rPr>
                <w:rFonts w:ascii="標楷體" w:eastAsia="標楷體" w:hAnsi="標楷體" w:cs="標楷體"/>
              </w:rPr>
            </w:pPr>
            <w:r w:rsidRPr="00EF0D2E">
              <w:rPr>
                <w:rFonts w:ascii="標楷體" w:eastAsia="標楷體" w:hAnsi="標楷體" w:cs="標楷體" w:hint="eastAsia"/>
              </w:rPr>
              <w:t>校外</w:t>
            </w:r>
            <w:r>
              <w:rPr>
                <w:rFonts w:ascii="標楷體" w:eastAsia="標楷體" w:hAnsi="標楷體" w:cs="標楷體" w:hint="eastAsia"/>
              </w:rPr>
              <w:t>教學</w:t>
            </w:r>
            <w:r w:rsidRPr="00EF0D2E">
              <w:rPr>
                <w:rFonts w:ascii="標楷體" w:eastAsia="標楷體" w:hAnsi="標楷體" w:cs="標楷體" w:hint="eastAsia"/>
              </w:rPr>
              <w:t>時能認真聽講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EF0D2E">
              <w:rPr>
                <w:rFonts w:ascii="標楷體" w:eastAsia="標楷體" w:hAnsi="標楷體" w:cs="標楷體" w:hint="eastAsia"/>
              </w:rPr>
              <w:t>主動操作與探索新知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EF0D2E" w:rsidRDefault="00EF0D2E" w:rsidP="00EF0D2E">
            <w:pPr>
              <w:numPr>
                <w:ilvl w:val="0"/>
                <w:numId w:val="4"/>
              </w:numPr>
              <w:spacing w:line="0" w:lineRule="atLeast"/>
              <w:ind w:left="256" w:hanging="256"/>
              <w:jc w:val="both"/>
              <w:rPr>
                <w:rFonts w:ascii="標楷體" w:eastAsia="標楷體" w:hAnsi="標楷體" w:cs="標楷體"/>
              </w:rPr>
            </w:pPr>
            <w:r w:rsidRPr="00EF0D2E">
              <w:rPr>
                <w:rFonts w:ascii="標楷體" w:eastAsia="標楷體" w:hAnsi="標楷體" w:cs="標楷體" w:hint="eastAsia"/>
              </w:rPr>
              <w:t>能認識垃圾分類的項目</w:t>
            </w:r>
            <w:r>
              <w:rPr>
                <w:rFonts w:ascii="標楷體" w:eastAsia="標楷體" w:hAnsi="標楷體" w:cs="標楷體" w:hint="eastAsia"/>
              </w:rPr>
              <w:t>及</w:t>
            </w:r>
            <w:r w:rsidRPr="00EF0D2E">
              <w:rPr>
                <w:rFonts w:ascii="標楷體" w:eastAsia="標楷體" w:hAnsi="標楷體" w:cs="標楷體" w:hint="eastAsia"/>
              </w:rPr>
              <w:t>生活中可以回收的物品。</w:t>
            </w:r>
          </w:p>
          <w:p w:rsidR="0056673B" w:rsidRPr="007207E8" w:rsidRDefault="0056673B" w:rsidP="0056673B">
            <w:pPr>
              <w:numPr>
                <w:ilvl w:val="0"/>
                <w:numId w:val="4"/>
              </w:numPr>
              <w:spacing w:line="0" w:lineRule="atLeast"/>
              <w:ind w:left="256" w:hanging="256"/>
              <w:jc w:val="both"/>
              <w:rPr>
                <w:rFonts w:ascii="標楷體" w:eastAsia="標楷體" w:hAnsi="標楷體" w:cs="標楷體"/>
              </w:rPr>
            </w:pPr>
            <w:r w:rsidRPr="0056673B">
              <w:rPr>
                <w:rFonts w:ascii="標楷體" w:eastAsia="標楷體" w:hAnsi="標楷體" w:cs="標楷體" w:hint="eastAsia"/>
              </w:rPr>
              <w:t>能夠了解自已是身體的主人，他人不可隨意碰觸。</w:t>
            </w:r>
          </w:p>
        </w:tc>
      </w:tr>
      <w:tr w:rsidR="006A518C" w:rsidRPr="007207E8" w:rsidTr="00124FB7">
        <w:trPr>
          <w:cantSplit/>
          <w:trHeight w:val="519"/>
          <w:jc w:val="center"/>
        </w:trPr>
        <w:tc>
          <w:tcPr>
            <w:tcW w:w="2459" w:type="dxa"/>
            <w:gridSpan w:val="5"/>
            <w:tcBorders>
              <w:bottom w:val="double" w:sz="4" w:space="0" w:color="auto"/>
            </w:tcBorders>
            <w:vAlign w:val="center"/>
          </w:tcPr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207E8">
              <w:rPr>
                <w:rFonts w:ascii="標楷體" w:eastAsia="標楷體" w:hAnsi="標楷體" w:hint="eastAsia"/>
                <w:bCs/>
              </w:rPr>
              <w:t>教材來源</w:t>
            </w:r>
          </w:p>
        </w:tc>
        <w:tc>
          <w:tcPr>
            <w:tcW w:w="7843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A518C" w:rsidRPr="007207E8" w:rsidRDefault="006A518C" w:rsidP="006A518C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自編教材</w:t>
            </w:r>
          </w:p>
        </w:tc>
      </w:tr>
      <w:tr w:rsidR="006A518C" w:rsidRPr="007207E8" w:rsidTr="00A747E3"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207E8">
              <w:rPr>
                <w:rFonts w:ascii="標楷體" w:eastAsia="標楷體" w:hAnsi="標楷體" w:hint="eastAsia"/>
                <w:sz w:val="20"/>
              </w:rPr>
              <w:t>週次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6A518C" w:rsidRPr="007207E8" w:rsidRDefault="006A518C" w:rsidP="006A518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18"/>
              </w:rPr>
              <w:t>主題名稱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18"/>
              </w:rPr>
              <w:t>資訊</w:t>
            </w:r>
          </w:p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18"/>
              </w:rPr>
              <w:t>融入</w:t>
            </w:r>
          </w:p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18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18"/>
              </w:rPr>
              <w:t>教學資源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8C" w:rsidRPr="007207E8" w:rsidRDefault="006A518C" w:rsidP="006A518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18C" w:rsidRPr="007207E8" w:rsidRDefault="006A518C" w:rsidP="006A518C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18"/>
              </w:rPr>
              <w:t>重大議題</w:t>
            </w:r>
          </w:p>
          <w:p w:rsidR="006A518C" w:rsidRPr="007207E8" w:rsidRDefault="006A518C" w:rsidP="006A518C">
            <w:pPr>
              <w:spacing w:line="0" w:lineRule="atLeast"/>
              <w:ind w:firstLineChars="100" w:firstLine="180"/>
              <w:rPr>
                <w:rFonts w:ascii="標楷體" w:eastAsia="標楷體" w:hAnsi="標楷體"/>
                <w:color w:val="000000"/>
                <w:sz w:val="18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6A518C" w:rsidRPr="007207E8" w:rsidRDefault="006A518C" w:rsidP="006A518C">
            <w:pPr>
              <w:spacing w:line="0" w:lineRule="atLeast"/>
              <w:rPr>
                <w:rFonts w:ascii="標楷體" w:eastAsia="標楷體" w:hAnsi="標楷體"/>
                <w:color w:val="FF0000"/>
                <w:sz w:val="18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18"/>
              </w:rPr>
              <w:t>特色課程</w:t>
            </w:r>
          </w:p>
        </w:tc>
      </w:tr>
      <w:tr w:rsidR="007207E8" w:rsidRPr="007207E8" w:rsidTr="00A747E3">
        <w:trPr>
          <w:jc w:val="center"/>
        </w:trPr>
        <w:tc>
          <w:tcPr>
            <w:tcW w:w="315" w:type="dxa"/>
            <w:vAlign w:val="center"/>
          </w:tcPr>
          <w:p w:rsidR="007207E8" w:rsidRPr="007207E8" w:rsidRDefault="007207E8" w:rsidP="007207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7E8" w:rsidRPr="007207E8" w:rsidRDefault="007207E8" w:rsidP="007207E8">
            <w:pPr>
              <w:spacing w:line="240" w:lineRule="exact"/>
              <w:ind w:left="188" w:hangingChars="94" w:hanging="188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1..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8/24-26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小一新生輔導。</w:t>
            </w:r>
          </w:p>
          <w:p w:rsidR="007207E8" w:rsidRPr="007207E8" w:rsidRDefault="007207E8" w:rsidP="007207E8">
            <w:pPr>
              <w:spacing w:line="240" w:lineRule="exact"/>
              <w:ind w:left="188" w:hangingChars="94" w:hanging="188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2.8/28(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五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上午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9:00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召開校務會議。</w:t>
            </w:r>
          </w:p>
          <w:p w:rsidR="007207E8" w:rsidRPr="007207E8" w:rsidRDefault="007207E8" w:rsidP="007207E8">
            <w:pPr>
              <w:spacing w:line="240" w:lineRule="exact"/>
              <w:ind w:left="188" w:hangingChars="94" w:hanging="188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8/31(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一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開學日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正式上課。</w:t>
            </w:r>
          </w:p>
          <w:p w:rsidR="007207E8" w:rsidRPr="007207E8" w:rsidRDefault="007207E8" w:rsidP="007207E8">
            <w:pPr>
              <w:spacing w:line="240" w:lineRule="exact"/>
              <w:ind w:left="188" w:hangingChars="94" w:hanging="188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4.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安親班開始。（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8/31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起留各班教室）</w:t>
            </w:r>
          </w:p>
          <w:p w:rsidR="007207E8" w:rsidRPr="007207E8" w:rsidRDefault="007207E8" w:rsidP="007207E8">
            <w:pPr>
              <w:spacing w:line="240" w:lineRule="exact"/>
              <w:ind w:left="188" w:hangingChars="94" w:hanging="188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5. 9/3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資訊委員會議。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7E3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207E8">
              <w:rPr>
                <w:rFonts w:ascii="標楷體" w:eastAsia="標楷體" w:hAnsi="標楷體" w:cs="標楷體"/>
                <w:color w:val="000000"/>
              </w:rPr>
              <w:t>開</w:t>
            </w:r>
          </w:p>
          <w:p w:rsidR="00A747E3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207E8"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A747E3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207E8">
              <w:rPr>
                <w:rFonts w:ascii="標楷體" w:eastAsia="標楷體" w:hAnsi="標楷體" w:cs="標楷體"/>
                <w:color w:val="000000"/>
              </w:rPr>
              <w:t>祈</w:t>
            </w:r>
          </w:p>
          <w:p w:rsidR="00A747E3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207E8">
              <w:rPr>
                <w:rFonts w:ascii="標楷體" w:eastAsia="標楷體" w:hAnsi="標楷體" w:cs="標楷體"/>
                <w:color w:val="000000"/>
              </w:rPr>
              <w:t>福</w:t>
            </w:r>
          </w:p>
          <w:p w:rsidR="007207E8" w:rsidRPr="007207E8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207E8">
              <w:rPr>
                <w:rFonts w:ascii="標楷體" w:eastAsia="標楷體" w:hAnsi="標楷體" w:cs="標楷體"/>
                <w:color w:val="000000"/>
              </w:rPr>
              <w:t>禮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ind w:left="159" w:hanging="15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207E8">
              <w:rPr>
                <w:rFonts w:ascii="標楷體" w:eastAsia="標楷體" w:hAnsi="標楷體" w:cs="標楷體"/>
                <w:color w:val="000000"/>
              </w:rPr>
              <w:t>1.進堂</w:t>
            </w:r>
          </w:p>
          <w:p w:rsidR="007207E8" w:rsidRPr="007207E8" w:rsidRDefault="007207E8" w:rsidP="007207E8">
            <w:pPr>
              <w:spacing w:line="260" w:lineRule="exact"/>
              <w:ind w:left="159" w:hanging="15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207E8">
              <w:rPr>
                <w:rFonts w:ascii="標楷體" w:eastAsia="標楷體" w:hAnsi="標楷體" w:cs="標楷體"/>
                <w:color w:val="000000"/>
              </w:rPr>
              <w:t>2.恭聽天主聖言</w:t>
            </w:r>
          </w:p>
          <w:p w:rsidR="007207E8" w:rsidRPr="007207E8" w:rsidRDefault="007207E8" w:rsidP="007207E8">
            <w:pPr>
              <w:spacing w:line="260" w:lineRule="exact"/>
              <w:ind w:left="159" w:hanging="15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207E8">
              <w:rPr>
                <w:rFonts w:ascii="標楷體" w:eastAsia="標楷體" w:hAnsi="標楷體" w:cs="標楷體"/>
                <w:color w:val="000000"/>
              </w:rPr>
              <w:t>3.我們的心願  </w:t>
            </w:r>
          </w:p>
          <w:p w:rsidR="007207E8" w:rsidRPr="007207E8" w:rsidRDefault="007207E8" w:rsidP="007207E8">
            <w:pPr>
              <w:spacing w:line="260" w:lineRule="exact"/>
              <w:ind w:left="159" w:hanging="15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207E8">
              <w:rPr>
                <w:rFonts w:ascii="標楷體" w:eastAsia="標楷體" w:hAnsi="標楷體" w:cs="標楷體"/>
                <w:color w:val="000000"/>
              </w:rPr>
              <w:t>4.奉獻</w:t>
            </w:r>
          </w:p>
          <w:p w:rsidR="007207E8" w:rsidRPr="007207E8" w:rsidRDefault="007207E8" w:rsidP="007207E8">
            <w:pPr>
              <w:spacing w:line="260" w:lineRule="exact"/>
              <w:ind w:left="159" w:hanging="15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207E8">
              <w:rPr>
                <w:rFonts w:ascii="標楷體" w:eastAsia="標楷體" w:hAnsi="標楷體" w:cs="標楷體"/>
                <w:color w:val="000000"/>
              </w:rPr>
              <w:t>5.合唱天主經</w:t>
            </w:r>
          </w:p>
          <w:p w:rsidR="00055199" w:rsidRDefault="007207E8" w:rsidP="007207E8">
            <w:pPr>
              <w:spacing w:line="260" w:lineRule="exact"/>
              <w:ind w:left="159" w:hanging="15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207E8">
              <w:rPr>
                <w:rFonts w:ascii="標楷體" w:eastAsia="標楷體" w:hAnsi="標楷體" w:cs="標楷體"/>
                <w:color w:val="000000"/>
              </w:rPr>
              <w:t>6.</w:t>
            </w:r>
            <w:r w:rsidR="00055199">
              <w:rPr>
                <w:rFonts w:ascii="標楷體" w:eastAsia="標楷體" w:hAnsi="標楷體" w:cs="標楷體"/>
                <w:color w:val="000000"/>
              </w:rPr>
              <w:t>認識新老師</w:t>
            </w:r>
          </w:p>
          <w:p w:rsidR="007207E8" w:rsidRPr="007207E8" w:rsidRDefault="00055199" w:rsidP="007207E8">
            <w:pPr>
              <w:spacing w:line="260" w:lineRule="exact"/>
              <w:ind w:left="159" w:hanging="159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7.</w:t>
            </w:r>
            <w:r w:rsidR="007207E8" w:rsidRPr="007207E8">
              <w:rPr>
                <w:rFonts w:ascii="標楷體" w:eastAsia="標楷體" w:hAnsi="標楷體" w:cs="標楷體"/>
                <w:color w:val="000000"/>
              </w:rPr>
              <w:t>平安禮(與老師同學互相祝福，期許本學期有新的開始。)</w:t>
            </w:r>
          </w:p>
          <w:p w:rsidR="007207E8" w:rsidRPr="007207E8" w:rsidRDefault="00055199" w:rsidP="007207E8">
            <w:pPr>
              <w:spacing w:line="260" w:lineRule="exact"/>
              <w:ind w:left="159" w:hanging="159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  <w:r w:rsidR="007207E8" w:rsidRPr="007207E8">
              <w:rPr>
                <w:rFonts w:ascii="標楷體" w:eastAsia="標楷體" w:hAnsi="標楷體" w:cs="標楷體"/>
                <w:color w:val="000000"/>
              </w:rPr>
              <w:t>.隆重降福禮 </w:t>
            </w:r>
          </w:p>
          <w:p w:rsidR="007207E8" w:rsidRPr="007207E8" w:rsidRDefault="00055199" w:rsidP="007207E8">
            <w:pPr>
              <w:spacing w:line="260" w:lineRule="exact"/>
              <w:ind w:left="159" w:hanging="159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  <w:r w:rsidR="007207E8" w:rsidRPr="007207E8">
              <w:rPr>
                <w:rFonts w:ascii="標楷體" w:eastAsia="標楷體" w:hAnsi="標楷體" w:cs="標楷體"/>
                <w:color w:val="000000"/>
              </w:rPr>
              <w:t>.禮成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napToGrid w:val="0"/>
              <w:spacing w:line="260" w:lineRule="exact"/>
              <w:ind w:left="101" w:hanging="101"/>
              <w:jc w:val="center"/>
              <w:rPr>
                <w:rFonts w:ascii="標楷體" w:eastAsia="標楷體" w:hAnsi="標楷體"/>
                <w:color w:val="000000"/>
              </w:rPr>
            </w:pPr>
            <w:r w:rsidRPr="007207E8">
              <w:rPr>
                <w:rFonts w:ascii="標楷體" w:eastAsia="標楷體" w:hAnsi="標楷體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Default="007207E8" w:rsidP="00055199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</w:rPr>
            </w:pPr>
            <w:r w:rsidRPr="007207E8">
              <w:rPr>
                <w:rFonts w:ascii="標楷體" w:eastAsia="標楷體" w:hAnsi="標楷體" w:cs="標楷體"/>
                <w:color w:val="000000"/>
              </w:rPr>
              <w:t>禮堂大螢幕投影</w:t>
            </w:r>
          </w:p>
          <w:p w:rsidR="00055199" w:rsidRDefault="00055199" w:rsidP="00055199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055199" w:rsidRPr="007207E8" w:rsidRDefault="00055199" w:rsidP="00055199">
            <w:pPr>
              <w:snapToGrid w:val="0"/>
              <w:spacing w:line="260" w:lineRule="exact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輔導室祈福禮會場布置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7207E8" w:rsidRPr="00BC7851" w:rsidRDefault="007207E8" w:rsidP="007207E8">
            <w:pPr>
              <w:pStyle w:val="aa"/>
              <w:tabs>
                <w:tab w:val="left" w:pos="2240"/>
              </w:tabs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C7851">
                <w:rPr>
                  <w:rFonts w:ascii="標楷體" w:eastAsia="標楷體" w:hAnsi="標楷體" w:hint="eastAsia"/>
                </w:rPr>
                <w:t>1-1-1</w:t>
              </w:r>
            </w:smartTag>
          </w:p>
          <w:p w:rsidR="007207E8" w:rsidRPr="00BC7851" w:rsidRDefault="007207E8" w:rsidP="007207E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描述自己以及與自己相關的</w:t>
            </w:r>
          </w:p>
          <w:p w:rsidR="007207E8" w:rsidRPr="00BC7851" w:rsidRDefault="007207E8" w:rsidP="007207E8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C7851">
              <w:rPr>
                <w:rFonts w:ascii="標楷體" w:eastAsia="標楷體" w:hAnsi="標楷體" w:hint="eastAsia"/>
              </w:rPr>
              <w:t>人事物。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7E8" w:rsidRPr="00BC7851" w:rsidRDefault="007207E8" w:rsidP="007207E8">
            <w:pPr>
              <w:pStyle w:val="4123"/>
              <w:spacing w:line="28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BC7851">
              <w:rPr>
                <w:rFonts w:ascii="標楷體" w:eastAsia="標楷體" w:hAnsi="標楷體" w:hint="eastAsia"/>
                <w:sz w:val="24"/>
                <w:szCs w:val="24"/>
              </w:rPr>
              <w:t>1.能注意聽 教師與同學說話。</w:t>
            </w:r>
          </w:p>
          <w:p w:rsidR="007207E8" w:rsidRPr="00BC7851" w:rsidRDefault="007207E8" w:rsidP="007207E8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2.能分享和好朋友常做的事。</w:t>
            </w:r>
          </w:p>
          <w:p w:rsidR="007207E8" w:rsidRPr="00BC7851" w:rsidRDefault="007207E8" w:rsidP="007207E8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3.能熱情給予自己與他人鼓勵。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E8" w:rsidRPr="00BC7851" w:rsidRDefault="007207E8" w:rsidP="007207E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E8" w:rsidRDefault="007207E8" w:rsidP="007207E8">
            <w:pPr>
              <w:spacing w:line="280" w:lineRule="exact"/>
              <w:ind w:right="57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口頭發表</w:t>
            </w:r>
          </w:p>
          <w:p w:rsidR="007207E8" w:rsidRPr="00BC7851" w:rsidRDefault="007207E8" w:rsidP="007207E8">
            <w:pPr>
              <w:spacing w:line="280" w:lineRule="exact"/>
              <w:ind w:right="57"/>
              <w:rPr>
                <w:rFonts w:ascii="標楷體" w:eastAsia="標楷體" w:hAnsi="標楷體"/>
              </w:rPr>
            </w:pPr>
          </w:p>
          <w:p w:rsidR="007207E8" w:rsidRPr="00BC7851" w:rsidRDefault="007207E8" w:rsidP="007207E8">
            <w:pPr>
              <w:spacing w:line="280" w:lineRule="exact"/>
              <w:ind w:right="57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態度評定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7E8" w:rsidRPr="00BC7851" w:rsidRDefault="007207E8" w:rsidP="007207E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性別平等</w:t>
            </w:r>
          </w:p>
          <w:p w:rsidR="007207E8" w:rsidRPr="00BC7851" w:rsidRDefault="007207E8" w:rsidP="007207E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C7851">
                <w:rPr>
                  <w:rFonts w:ascii="標楷體" w:eastAsia="標楷體" w:hAnsi="標楷體" w:hint="eastAsia"/>
                </w:rPr>
                <w:t>1-1-1</w:t>
              </w:r>
            </w:smartTag>
          </w:p>
          <w:p w:rsidR="007207E8" w:rsidRPr="00BC7851" w:rsidRDefault="007207E8" w:rsidP="007207E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C7851">
                <w:rPr>
                  <w:rFonts w:ascii="標楷體" w:eastAsia="標楷體" w:hAnsi="標楷體" w:hint="eastAsia"/>
                </w:rPr>
                <w:t>1-1-2</w:t>
              </w:r>
            </w:smartTag>
          </w:p>
          <w:p w:rsidR="007207E8" w:rsidRPr="00BC7851" w:rsidRDefault="007207E8" w:rsidP="007207E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C7851">
                <w:rPr>
                  <w:rFonts w:ascii="標楷體" w:eastAsia="標楷體" w:hAnsi="標楷體" w:hint="eastAsia"/>
                </w:rPr>
                <w:t>2-1-3</w:t>
              </w:r>
            </w:smartTag>
          </w:p>
          <w:p w:rsidR="007207E8" w:rsidRPr="00BC7851" w:rsidRDefault="007207E8" w:rsidP="007207E8">
            <w:pPr>
              <w:spacing w:line="28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人權</w:t>
            </w:r>
          </w:p>
          <w:p w:rsidR="007207E8" w:rsidRPr="00BC7851" w:rsidRDefault="007207E8" w:rsidP="007207E8">
            <w:pPr>
              <w:spacing w:line="2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C7851">
                <w:rPr>
                  <w:rFonts w:ascii="標楷體" w:eastAsia="標楷體" w:hAnsi="標楷體" w:hint="eastAsia"/>
                </w:rPr>
                <w:t>1-1-2</w:t>
              </w:r>
            </w:smartTag>
          </w:p>
          <w:p w:rsidR="007207E8" w:rsidRPr="00BC7851" w:rsidRDefault="007207E8" w:rsidP="007207E8">
            <w:pPr>
              <w:spacing w:line="280" w:lineRule="exact"/>
              <w:ind w:right="57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環境</w:t>
            </w:r>
          </w:p>
          <w:p w:rsidR="007207E8" w:rsidRPr="00BC7851" w:rsidRDefault="007207E8" w:rsidP="007207E8">
            <w:pPr>
              <w:spacing w:line="280" w:lineRule="exact"/>
              <w:rPr>
                <w:rFonts w:ascii="標楷體" w:eastAsia="標楷體" w:hAnsi="標楷體"/>
              </w:rPr>
            </w:pPr>
            <w:r w:rsidRPr="00BC7851">
              <w:rPr>
                <w:rFonts w:ascii="標楷體" w:eastAsia="標楷體" w:hAnsi="標楷體" w:hint="eastAsia"/>
              </w:rPr>
              <w:t>2-1-1</w:t>
            </w:r>
          </w:p>
        </w:tc>
      </w:tr>
      <w:tr w:rsidR="00F40522" w:rsidRPr="007207E8" w:rsidTr="00A747E3">
        <w:trPr>
          <w:jc w:val="center"/>
        </w:trPr>
        <w:tc>
          <w:tcPr>
            <w:tcW w:w="315" w:type="dxa"/>
            <w:vAlign w:val="center"/>
          </w:tcPr>
          <w:p w:rsidR="00F40522" w:rsidRPr="007207E8" w:rsidRDefault="00F40522" w:rsidP="007207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522" w:rsidRPr="007207E8" w:rsidRDefault="00F40522" w:rsidP="007207E8">
            <w:pPr>
              <w:pStyle w:val="a3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7207E8">
              <w:rPr>
                <w:rFonts w:ascii="標楷體" w:eastAsia="標楷體" w:hAnsi="標楷體" w:hint="eastAsia"/>
                <w:color w:val="000000"/>
              </w:rPr>
              <w:t xml:space="preserve">1.學務會議（9/11） </w:t>
            </w:r>
          </w:p>
          <w:p w:rsidR="00F40522" w:rsidRPr="007207E8" w:rsidRDefault="00F40522" w:rsidP="007207E8">
            <w:pPr>
              <w:pStyle w:val="a3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</w:rPr>
            </w:pPr>
            <w:r w:rsidRPr="007207E8">
              <w:rPr>
                <w:rFonts w:ascii="標楷體" w:eastAsia="標楷體" w:hAnsi="標楷體" w:hint="eastAsia"/>
                <w:color w:val="000000"/>
              </w:rPr>
              <w:t>2.安排多語文校外競賽選</w:t>
            </w:r>
            <w:r w:rsidRPr="007207E8">
              <w:rPr>
                <w:rFonts w:ascii="標楷體" w:eastAsia="標楷體" w:hAnsi="標楷體" w:hint="eastAsia"/>
                <w:color w:val="000000"/>
              </w:rPr>
              <w:lastRenderedPageBreak/>
              <w:t>手練習。</w:t>
            </w:r>
          </w:p>
          <w:p w:rsidR="00F40522" w:rsidRPr="007207E8" w:rsidRDefault="00F40522" w:rsidP="007207E8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</w:rPr>
            </w:pPr>
            <w:r w:rsidRPr="007207E8">
              <w:rPr>
                <w:rFonts w:ascii="標楷體" w:eastAsia="標楷體" w:hAnsi="標楷體" w:hint="eastAsia"/>
                <w:color w:val="000000"/>
              </w:rPr>
              <w:t>3.9-10月【立足光仁 放眼天下】主題月系列活動開始。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47E3" w:rsidRDefault="00F40522" w:rsidP="00FF6E4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/>
                <w:color w:val="000000"/>
              </w:rPr>
              <w:lastRenderedPageBreak/>
              <w:t>你</w:t>
            </w:r>
          </w:p>
          <w:p w:rsidR="00A747E3" w:rsidRDefault="00F40522" w:rsidP="00FF6E4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/>
                <w:color w:val="000000"/>
              </w:rPr>
              <w:t>是</w:t>
            </w:r>
          </w:p>
          <w:p w:rsidR="00A747E3" w:rsidRDefault="00F40522" w:rsidP="00FF6E4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/>
                <w:color w:val="000000"/>
              </w:rPr>
              <w:t>我</w:t>
            </w:r>
          </w:p>
          <w:p w:rsidR="00A747E3" w:rsidRDefault="00F40522" w:rsidP="00FF6E4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/>
                <w:color w:val="000000"/>
              </w:rPr>
              <w:lastRenderedPageBreak/>
              <w:t>的</w:t>
            </w:r>
          </w:p>
          <w:p w:rsidR="00A747E3" w:rsidRDefault="00F40522" w:rsidP="00FF6E4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/>
                <w:color w:val="000000"/>
              </w:rPr>
              <w:t>好</w:t>
            </w:r>
          </w:p>
          <w:p w:rsidR="00A747E3" w:rsidRDefault="00F40522" w:rsidP="00FF6E4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/>
                <w:color w:val="000000"/>
              </w:rPr>
              <w:t>朋</w:t>
            </w:r>
          </w:p>
          <w:p w:rsidR="00F40522" w:rsidRPr="00055199" w:rsidRDefault="00F40522" w:rsidP="00FF6E4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/>
                <w:color w:val="000000"/>
              </w:rPr>
              <w:t>友</w:t>
            </w:r>
          </w:p>
          <w:p w:rsidR="00F40522" w:rsidRPr="00055199" w:rsidRDefault="00F40522" w:rsidP="00FF6E4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0522" w:rsidRPr="00055199" w:rsidRDefault="00F40522" w:rsidP="00FF6E4F">
            <w:pPr>
              <w:pStyle w:val="Web"/>
              <w:spacing w:before="0" w:after="0" w:line="260" w:lineRule="exact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 w:hint="eastAsia"/>
                <w:color w:val="000000"/>
              </w:rPr>
              <w:lastRenderedPageBreak/>
              <w:t>一、引起動機</w:t>
            </w:r>
          </w:p>
          <w:p w:rsidR="00F40522" w:rsidRPr="00055199" w:rsidRDefault="00F40522" w:rsidP="00F40522">
            <w:pPr>
              <w:pStyle w:val="Web"/>
              <w:spacing w:before="0" w:after="0" w:line="260" w:lineRule="exact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 w:hint="eastAsia"/>
                <w:color w:val="000000"/>
              </w:rPr>
              <w:t>1.老師拿出一個洋娃娃，問學</w:t>
            </w:r>
            <w:r w:rsidRPr="00055199">
              <w:rPr>
                <w:rFonts w:ascii="標楷體" w:eastAsia="標楷體" w:hAnsi="標楷體" w:cs="標楷體" w:hint="eastAsia"/>
                <w:color w:val="000000"/>
              </w:rPr>
              <w:lastRenderedPageBreak/>
              <w:t>生說：「喜歡我的，請舉手！」</w:t>
            </w:r>
          </w:p>
          <w:p w:rsidR="00F40522" w:rsidRPr="00055199" w:rsidRDefault="00F40522" w:rsidP="00F40522">
            <w:pPr>
              <w:pStyle w:val="Web"/>
              <w:spacing w:before="0" w:after="0" w:line="260" w:lineRule="exact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/>
                <w:color w:val="000000"/>
              </w:rPr>
              <w:t>2.請</w:t>
            </w:r>
            <w:r w:rsidRPr="00055199">
              <w:rPr>
                <w:rFonts w:ascii="標楷體" w:eastAsia="標楷體" w:hAnsi="標楷體" w:cs="標楷體" w:hint="eastAsia"/>
                <w:color w:val="000000"/>
              </w:rPr>
              <w:t>小朋友介紹自己帶來的玩具並分享為什麼喜歡這個玩具？</w:t>
            </w:r>
          </w:p>
          <w:p w:rsidR="00F40522" w:rsidRPr="00055199" w:rsidRDefault="00F40522" w:rsidP="00F40522">
            <w:pPr>
              <w:pStyle w:val="Web"/>
              <w:spacing w:beforeLines="20" w:before="72" w:after="0" w:line="260" w:lineRule="exact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/>
                <w:color w:val="000000"/>
              </w:rPr>
              <w:t>二</w:t>
            </w:r>
            <w:r w:rsidRPr="00055199">
              <w:rPr>
                <w:rFonts w:ascii="標楷體" w:eastAsia="標楷體" w:hAnsi="標楷體" w:cs="標楷體" w:hint="eastAsia"/>
                <w:color w:val="000000"/>
              </w:rPr>
              <w:t>、發展活動</w:t>
            </w:r>
          </w:p>
          <w:p w:rsidR="00F40522" w:rsidRPr="00055199" w:rsidRDefault="00F40522" w:rsidP="00FF6E4F">
            <w:pPr>
              <w:pStyle w:val="Web"/>
              <w:spacing w:before="0" w:after="0" w:line="260" w:lineRule="exact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/>
                <w:color w:val="000000"/>
              </w:rPr>
              <w:t>1.</w:t>
            </w:r>
            <w:r w:rsidRPr="00055199">
              <w:rPr>
                <w:rFonts w:ascii="標楷體" w:eastAsia="標楷體" w:hAnsi="標楷體" w:cs="標楷體" w:hint="eastAsia"/>
                <w:color w:val="000000"/>
              </w:rPr>
              <w:t>導讀「威廉的洋娃娃」繪本，並發下全班共讀本繪本進行閱讀。</w:t>
            </w:r>
          </w:p>
          <w:p w:rsidR="00F40522" w:rsidRPr="00055199" w:rsidRDefault="00F40522" w:rsidP="00F40522">
            <w:pPr>
              <w:pStyle w:val="Web"/>
              <w:spacing w:beforeLines="20" w:before="72" w:after="0" w:line="260" w:lineRule="exact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 w:hint="eastAsia"/>
                <w:color w:val="000000"/>
              </w:rPr>
              <w:t>~第一節結束~</w:t>
            </w:r>
          </w:p>
          <w:p w:rsidR="00F40522" w:rsidRPr="00055199" w:rsidRDefault="00F40522" w:rsidP="00F40522">
            <w:pPr>
              <w:pStyle w:val="Web"/>
              <w:spacing w:beforeLines="20" w:before="72" w:after="0" w:line="260" w:lineRule="exact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 w:hint="eastAsia"/>
                <w:color w:val="000000"/>
              </w:rPr>
              <w:t>2.教師請小朋友自由發表：</w:t>
            </w:r>
          </w:p>
          <w:p w:rsidR="00F40522" w:rsidRPr="00055199" w:rsidRDefault="00F40522" w:rsidP="00FF6E4F">
            <w:pPr>
              <w:pStyle w:val="Web"/>
              <w:spacing w:before="0" w:after="0" w:line="260" w:lineRule="exact"/>
              <w:ind w:firstLineChars="100" w:firstLine="240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 w:hint="eastAsia"/>
                <w:color w:val="000000"/>
              </w:rPr>
              <w:t>(1)威廉為什麼想要洋娃娃，而不是籃球、玩具火車？</w:t>
            </w:r>
          </w:p>
          <w:p w:rsidR="00F40522" w:rsidRPr="00055199" w:rsidRDefault="00F40522" w:rsidP="00FF6E4F">
            <w:pPr>
              <w:pStyle w:val="Web"/>
              <w:spacing w:before="0" w:after="0" w:line="260" w:lineRule="exact"/>
              <w:ind w:firstLineChars="100" w:firstLine="240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/>
                <w:color w:val="000000"/>
              </w:rPr>
              <w:t>(2)</w:t>
            </w:r>
            <w:r w:rsidRPr="00055199">
              <w:rPr>
                <w:rFonts w:ascii="標楷體" w:eastAsia="標楷體" w:hAnsi="標楷體" w:cs="標楷體" w:hint="eastAsia"/>
                <w:color w:val="000000"/>
              </w:rPr>
              <w:t>為什麼威廉的兄弟及朋友會認為玩洋娃娃是件丟臉的事？</w:t>
            </w:r>
          </w:p>
          <w:p w:rsidR="00F40522" w:rsidRPr="00055199" w:rsidRDefault="00F40522" w:rsidP="00FF6E4F">
            <w:pPr>
              <w:pStyle w:val="Web"/>
              <w:spacing w:before="0" w:after="0" w:line="260" w:lineRule="exact"/>
              <w:ind w:firstLineChars="100" w:firstLine="240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/>
                <w:color w:val="000000"/>
              </w:rPr>
              <w:t>(3)</w:t>
            </w:r>
            <w:r w:rsidRPr="00055199">
              <w:rPr>
                <w:rFonts w:ascii="標楷體" w:eastAsia="標楷體" w:hAnsi="標楷體" w:cs="標楷體" w:hint="eastAsia"/>
                <w:color w:val="000000"/>
              </w:rPr>
              <w:t>如果你是威廉，受到朋友與兄弟的嘲笑，你會怎麼應對？</w:t>
            </w:r>
          </w:p>
          <w:p w:rsidR="00F40522" w:rsidRPr="00055199" w:rsidRDefault="00F40522" w:rsidP="00FF6E4F">
            <w:pPr>
              <w:pStyle w:val="Web"/>
              <w:spacing w:before="0" w:after="0" w:line="260" w:lineRule="exact"/>
              <w:ind w:firstLineChars="100" w:firstLine="240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/>
                <w:color w:val="000000"/>
              </w:rPr>
              <w:t>(4)</w:t>
            </w:r>
            <w:r w:rsidRPr="00055199">
              <w:rPr>
                <w:rFonts w:ascii="標楷體" w:eastAsia="標楷體" w:hAnsi="標楷體" w:cs="標楷體" w:hint="eastAsia"/>
                <w:color w:val="000000"/>
              </w:rPr>
              <w:t>玩具該分成男生或女生玩的嗎？為什麼？</w:t>
            </w:r>
          </w:p>
          <w:p w:rsidR="00F40522" w:rsidRPr="00055199" w:rsidRDefault="00F40522" w:rsidP="00FF6E4F">
            <w:pPr>
              <w:pStyle w:val="Web"/>
              <w:spacing w:before="0" w:after="0" w:line="260" w:lineRule="exact"/>
              <w:ind w:firstLineChars="100" w:firstLine="240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/>
                <w:color w:val="000000"/>
              </w:rPr>
              <w:t>(5)</w:t>
            </w:r>
            <w:r w:rsidRPr="00055199">
              <w:rPr>
                <w:rFonts w:ascii="標楷體" w:eastAsia="標楷體" w:hAnsi="標楷體" w:cs="標楷體" w:hint="eastAsia"/>
                <w:color w:val="000000"/>
              </w:rPr>
              <w:t>看完這個故事，請說出威廉的優點。</w:t>
            </w:r>
          </w:p>
          <w:p w:rsidR="00F40522" w:rsidRPr="00055199" w:rsidRDefault="00F40522" w:rsidP="00F40522">
            <w:pPr>
              <w:pStyle w:val="Web"/>
              <w:spacing w:before="0" w:after="0" w:line="260" w:lineRule="exact"/>
              <w:ind w:firstLineChars="100" w:firstLine="240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/>
                <w:color w:val="000000"/>
              </w:rPr>
              <w:t>(6)</w:t>
            </w:r>
            <w:r w:rsidR="00055199">
              <w:rPr>
                <w:rFonts w:ascii="標楷體" w:eastAsia="標楷體" w:hAnsi="標楷體" w:cs="標楷體"/>
                <w:color w:val="000000"/>
              </w:rPr>
              <w:t>威廉</w:t>
            </w:r>
            <w:r w:rsidRPr="00055199">
              <w:rPr>
                <w:rFonts w:ascii="標楷體" w:eastAsia="標楷體" w:hAnsi="標楷體" w:cs="標楷體" w:hint="eastAsia"/>
                <w:color w:val="000000"/>
              </w:rPr>
              <w:t>奶奶的看法和爸爸不同，比較一下，並說說你自己的看法。</w:t>
            </w:r>
          </w:p>
          <w:p w:rsidR="00F40522" w:rsidRPr="00055199" w:rsidRDefault="00F40522" w:rsidP="00055199">
            <w:pPr>
              <w:pStyle w:val="Web"/>
              <w:spacing w:before="0" w:after="0" w:line="260" w:lineRule="exact"/>
              <w:ind w:left="480" w:hangingChars="200" w:hanging="480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/>
                <w:color w:val="000000"/>
              </w:rPr>
              <w:t>三</w:t>
            </w:r>
            <w:r w:rsidRPr="00055199">
              <w:rPr>
                <w:rFonts w:ascii="標楷體" w:eastAsia="標楷體" w:hAnsi="標楷體" w:cs="標楷體" w:hint="eastAsia"/>
                <w:color w:val="000000"/>
              </w:rPr>
              <w:t>、學習單統整觀念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0522" w:rsidRPr="00055199" w:rsidRDefault="00F40522" w:rsidP="00FF6E4F">
            <w:pPr>
              <w:spacing w:line="260" w:lineRule="exact"/>
              <w:rPr>
                <w:rFonts w:ascii="標楷體" w:eastAsia="標楷體" w:hAnsi="標楷體" w:cs="標楷體"/>
                <w:color w:val="000000"/>
              </w:rPr>
            </w:pPr>
            <w:r w:rsidRPr="00055199">
              <w:rPr>
                <w:rFonts w:ascii="標楷體" w:eastAsia="標楷體" w:hAnsi="標楷體" w:cs="標楷體"/>
                <w:color w:val="000000"/>
              </w:rPr>
              <w:lastRenderedPageBreak/>
              <w:t>10分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0522" w:rsidRPr="00055199" w:rsidRDefault="00F40522" w:rsidP="00FF6E4F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055199">
              <w:rPr>
                <w:rFonts w:ascii="標楷體" w:eastAsia="標楷體" w:hAnsi="標楷體" w:cs="標楷體"/>
              </w:rPr>
              <w:t>繪本</w:t>
            </w:r>
            <w:r w:rsidRPr="00055199">
              <w:rPr>
                <w:rFonts w:ascii="標楷體" w:eastAsia="標楷體" w:hAnsi="標楷體" w:cs="標楷體" w:hint="eastAsia"/>
              </w:rPr>
              <w:t>p</w:t>
            </w:r>
            <w:r w:rsidRPr="00055199">
              <w:rPr>
                <w:rFonts w:ascii="標楷體" w:eastAsia="標楷體" w:hAnsi="標楷體" w:cs="標楷體"/>
              </w:rPr>
              <w:t>pt</w:t>
            </w:r>
          </w:p>
          <w:p w:rsidR="00F40522" w:rsidRPr="00055199" w:rsidRDefault="00F40522" w:rsidP="00FF6E4F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F40522" w:rsidRPr="00055199" w:rsidRDefault="00F40522" w:rsidP="00FF6E4F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055199">
              <w:rPr>
                <w:rFonts w:ascii="標楷體" w:eastAsia="標楷體" w:hAnsi="標楷體" w:cs="標楷體"/>
              </w:rPr>
              <w:lastRenderedPageBreak/>
              <w:t>學生帶一項自已喜歡的玩具、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0522" w:rsidRPr="00055199" w:rsidRDefault="00F40522" w:rsidP="00FF6E4F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055199">
              <w:rPr>
                <w:rFonts w:ascii="標楷體" w:eastAsia="標楷體" w:hAnsi="標楷體" w:cs="標楷體" w:hint="eastAsia"/>
              </w:rPr>
              <w:lastRenderedPageBreak/>
              <w:t>性平</w:t>
            </w:r>
          </w:p>
          <w:p w:rsidR="00F40522" w:rsidRPr="00055199" w:rsidRDefault="00F40522" w:rsidP="00FF6E4F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055199">
              <w:rPr>
                <w:rFonts w:ascii="標楷體" w:eastAsia="標楷體" w:hAnsi="標楷體" w:cs="標楷體" w:hint="eastAsia"/>
              </w:rPr>
              <w:t>1-2-1</w:t>
            </w:r>
          </w:p>
          <w:p w:rsidR="00F40522" w:rsidRPr="00055199" w:rsidRDefault="00F40522" w:rsidP="00FF6E4F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055199">
              <w:rPr>
                <w:rFonts w:ascii="標楷體" w:eastAsia="標楷體" w:hAnsi="標楷體" w:cs="標楷體" w:hint="eastAsia"/>
              </w:rPr>
              <w:t>學習表現</w:t>
            </w:r>
            <w:r w:rsidRPr="00055199">
              <w:rPr>
                <w:rFonts w:ascii="標楷體" w:eastAsia="標楷體" w:hAnsi="標楷體" w:cs="標楷體" w:hint="eastAsia"/>
              </w:rPr>
              <w:lastRenderedPageBreak/>
              <w:t>自我特質</w:t>
            </w:r>
          </w:p>
          <w:p w:rsidR="00F40522" w:rsidRPr="00055199" w:rsidRDefault="00F40522" w:rsidP="00FF6E4F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055199">
              <w:rPr>
                <w:rFonts w:ascii="標楷體" w:eastAsia="標楷體" w:hAnsi="標楷體" w:cs="標楷體" w:hint="eastAsia"/>
              </w:rPr>
              <w:t>1-2-5</w:t>
            </w:r>
          </w:p>
          <w:p w:rsidR="00F40522" w:rsidRPr="00055199" w:rsidRDefault="00F40522" w:rsidP="00FF6E4F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055199">
              <w:rPr>
                <w:rFonts w:ascii="標楷體" w:eastAsia="標楷體" w:hAnsi="標楷體" w:cs="標楷體" w:hint="eastAsia"/>
              </w:rPr>
              <w:t>尊重兩性皆具有做決定的自主權</w:t>
            </w:r>
          </w:p>
          <w:p w:rsidR="00F40522" w:rsidRPr="00055199" w:rsidRDefault="00F40522" w:rsidP="00FF6E4F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055199">
              <w:rPr>
                <w:rFonts w:ascii="標楷體" w:eastAsia="標楷體" w:hAnsi="標楷體" w:cs="標楷體" w:hint="eastAsia"/>
              </w:rPr>
              <w:t>3-2-1</w:t>
            </w:r>
          </w:p>
          <w:p w:rsidR="00F40522" w:rsidRPr="00055199" w:rsidRDefault="00F40522" w:rsidP="00FF6E4F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055199">
              <w:rPr>
                <w:rFonts w:ascii="標楷體" w:eastAsia="標楷體" w:hAnsi="標楷體" w:cs="標楷體" w:hint="eastAsia"/>
              </w:rPr>
              <w:t>學習尊重兩性的行為</w:t>
            </w:r>
          </w:p>
          <w:p w:rsidR="00F40522" w:rsidRPr="00055199" w:rsidRDefault="00F40522" w:rsidP="00FF6E4F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055199">
              <w:rPr>
                <w:rFonts w:ascii="標楷體" w:eastAsia="標楷體" w:hAnsi="標楷體" w:cs="標楷體" w:hint="eastAsia"/>
              </w:rPr>
              <w:t>2-2-3</w:t>
            </w:r>
          </w:p>
          <w:p w:rsidR="00F40522" w:rsidRPr="00055199" w:rsidRDefault="00F40522" w:rsidP="00FF6E4F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055199">
              <w:rPr>
                <w:rFonts w:ascii="標楷體" w:eastAsia="標楷體" w:hAnsi="標楷體" w:cs="標楷體" w:hint="eastAsia"/>
              </w:rPr>
              <w:t>認知當今社會文化中兩性角色地位與處境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0522" w:rsidRPr="00055199" w:rsidRDefault="00F40522" w:rsidP="00FF6E4F">
            <w:pPr>
              <w:spacing w:line="26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055199">
              <w:rPr>
                <w:rFonts w:ascii="標楷體" w:eastAsia="標楷體" w:hAnsi="標楷體" w:cs="標楷體" w:hint="eastAsia"/>
              </w:rPr>
              <w:lastRenderedPageBreak/>
              <w:t>1.能了解個別差異不因性別而不同。</w:t>
            </w:r>
          </w:p>
          <w:p w:rsidR="00F40522" w:rsidRPr="00055199" w:rsidRDefault="00F40522" w:rsidP="00FF6E4F">
            <w:pPr>
              <w:spacing w:line="26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055199">
              <w:rPr>
                <w:rFonts w:ascii="標楷體" w:eastAsia="標楷體" w:hAnsi="標楷體" w:cs="標楷體" w:hint="eastAsia"/>
              </w:rPr>
              <w:lastRenderedPageBreak/>
              <w:t>2.能尊重個別差異，不嘲笑他人。</w:t>
            </w:r>
          </w:p>
          <w:p w:rsidR="00F40522" w:rsidRPr="00055199" w:rsidRDefault="00F40522" w:rsidP="00FF6E4F">
            <w:pPr>
              <w:spacing w:line="26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055199">
              <w:rPr>
                <w:rFonts w:ascii="標楷體" w:eastAsia="標楷體" w:hAnsi="標楷體" w:cs="標楷體" w:hint="eastAsia"/>
              </w:rPr>
              <w:t>3.能說出性別刻板印象與社會期望有關。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0522" w:rsidRPr="00055199" w:rsidRDefault="00F40522" w:rsidP="00FF6E4F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055199">
              <w:rPr>
                <w:rFonts w:ascii="標楷體" w:eastAsia="標楷體" w:hAnsi="標楷體" w:cs="標楷體"/>
              </w:rPr>
              <w:lastRenderedPageBreak/>
              <w:t>2節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0522" w:rsidRPr="00055199" w:rsidRDefault="00F40522" w:rsidP="00FF6E4F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055199">
              <w:rPr>
                <w:rFonts w:ascii="標楷體" w:eastAsia="標楷體" w:hAnsi="標楷體" w:cs="標楷體"/>
              </w:rPr>
              <w:t>聆聽態度</w:t>
            </w:r>
          </w:p>
          <w:p w:rsidR="00F40522" w:rsidRPr="00055199" w:rsidRDefault="00F40522" w:rsidP="00FF6E4F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F40522" w:rsidRPr="00055199" w:rsidRDefault="00F40522" w:rsidP="00F40522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055199">
              <w:rPr>
                <w:rFonts w:ascii="標楷體" w:eastAsia="標楷體" w:hAnsi="標楷體" w:cs="標楷體"/>
              </w:rPr>
              <w:lastRenderedPageBreak/>
              <w:t>參與討論</w:t>
            </w:r>
          </w:p>
          <w:p w:rsidR="00F40522" w:rsidRPr="00055199" w:rsidRDefault="00F40522" w:rsidP="00F40522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F40522" w:rsidRPr="00055199" w:rsidRDefault="00F40522" w:rsidP="00F40522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055199">
              <w:rPr>
                <w:rFonts w:ascii="標楷體" w:eastAsia="標楷體" w:hAnsi="標楷體" w:cs="標楷體"/>
              </w:rPr>
              <w:t>口</w:t>
            </w:r>
          </w:p>
          <w:p w:rsidR="00F40522" w:rsidRPr="00055199" w:rsidRDefault="00F40522" w:rsidP="00FF6E4F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055199">
              <w:rPr>
                <w:rFonts w:ascii="標楷體" w:eastAsia="標楷體" w:hAnsi="標楷體" w:cs="標楷體"/>
              </w:rPr>
              <w:t>頭發表</w:t>
            </w:r>
          </w:p>
          <w:p w:rsidR="00F40522" w:rsidRPr="00055199" w:rsidRDefault="00F40522" w:rsidP="00FF6E4F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F40522" w:rsidRPr="00055199" w:rsidRDefault="00F40522" w:rsidP="00FF6E4F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055199">
              <w:rPr>
                <w:rFonts w:ascii="標楷體" w:eastAsia="標楷體" w:hAnsi="標楷體" w:cs="標楷體"/>
              </w:rPr>
              <w:t>學習單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522" w:rsidRPr="00055199" w:rsidRDefault="00F40522" w:rsidP="00FF6E4F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055199">
              <w:rPr>
                <w:rFonts w:ascii="標楷體" w:eastAsia="標楷體" w:hAnsi="標楷體" w:cs="標楷體"/>
              </w:rPr>
              <w:lastRenderedPageBreak/>
              <w:t>性別平等教育</w:t>
            </w:r>
          </w:p>
        </w:tc>
      </w:tr>
      <w:tr w:rsidR="00F40522" w:rsidRPr="007207E8" w:rsidTr="00A747E3">
        <w:trPr>
          <w:jc w:val="center"/>
        </w:trPr>
        <w:tc>
          <w:tcPr>
            <w:tcW w:w="315" w:type="dxa"/>
            <w:vAlign w:val="center"/>
          </w:tcPr>
          <w:p w:rsidR="00F40522" w:rsidRPr="007207E8" w:rsidRDefault="00F40522" w:rsidP="007207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522" w:rsidRPr="007207E8" w:rsidRDefault="00F40522" w:rsidP="007207E8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1.總務會議（9/18）</w:t>
            </w:r>
          </w:p>
          <w:p w:rsidR="00F40522" w:rsidRPr="007207E8" w:rsidRDefault="00F40522" w:rsidP="007207E8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2.核對班級人數、整理學籍。</w:t>
            </w:r>
          </w:p>
          <w:p w:rsidR="00F40522" w:rsidRPr="007207E8" w:rsidRDefault="00F40522" w:rsidP="007207E8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3.召開教學研討會。</w:t>
            </w:r>
          </w:p>
          <w:p w:rsidR="00F40522" w:rsidRPr="007207E8" w:rsidRDefault="00F40522" w:rsidP="007207E8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4.校內三~六年級英語『字彙達人』競賽。</w:t>
            </w:r>
          </w:p>
          <w:p w:rsidR="00F40522" w:rsidRPr="007207E8" w:rsidRDefault="00F40522" w:rsidP="007207E8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5.國語文第2階段複賽：9/19（星期六）</w:t>
            </w:r>
          </w:p>
        </w:tc>
        <w:tc>
          <w:tcPr>
            <w:tcW w:w="6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40522" w:rsidRPr="007207E8" w:rsidRDefault="00F40522" w:rsidP="00F40522">
            <w:pPr>
              <w:spacing w:line="26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40522" w:rsidRPr="007207E8" w:rsidRDefault="00F40522" w:rsidP="008E5719">
            <w:pPr>
              <w:numPr>
                <w:ilvl w:val="0"/>
                <w:numId w:val="1"/>
              </w:numPr>
              <w:suppressAutoHyphens/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40522" w:rsidRPr="007207E8" w:rsidRDefault="00F40522" w:rsidP="00F40522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40522" w:rsidRPr="007207E8" w:rsidRDefault="00F40522" w:rsidP="00F40522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40522" w:rsidRPr="007207E8" w:rsidRDefault="00F40522" w:rsidP="00F40522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40522" w:rsidRPr="007207E8" w:rsidRDefault="00F40522" w:rsidP="00F40522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40522" w:rsidRPr="007207E8" w:rsidRDefault="00F40522" w:rsidP="00F40522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40522" w:rsidRPr="007207E8" w:rsidRDefault="00F40522" w:rsidP="00F40522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22" w:rsidRPr="007207E8" w:rsidRDefault="00F40522" w:rsidP="00F40522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</w:tr>
      <w:tr w:rsidR="007207E8" w:rsidRPr="007207E8" w:rsidTr="00A747E3">
        <w:trPr>
          <w:jc w:val="center"/>
        </w:trPr>
        <w:tc>
          <w:tcPr>
            <w:tcW w:w="315" w:type="dxa"/>
            <w:vAlign w:val="center"/>
          </w:tcPr>
          <w:p w:rsidR="007207E8" w:rsidRPr="007207E8" w:rsidRDefault="007207E8" w:rsidP="007207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輔導會議（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9/25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教師節創意作品展。（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9/21~10/2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頒發暑假作業優良兒童榮譽卡。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 xml:space="preserve">4. 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9/27(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日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中秋節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逢週日，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9/29(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補假。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CC5540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/>
                <w:color w:val="000000"/>
              </w:rPr>
              <w:t>教師節感恩活動</w:t>
            </w:r>
            <w:r>
              <w:rPr>
                <w:rFonts w:ascii="標楷體" w:eastAsia="標楷體" w:hAnsi="標楷體"/>
                <w:color w:val="000000"/>
              </w:rPr>
              <w:t>—</w:t>
            </w:r>
            <w:r w:rsidRPr="007207E8">
              <w:rPr>
                <w:rFonts w:ascii="標楷體" w:eastAsia="標楷體" w:hAnsi="標楷體"/>
                <w:color w:val="000000"/>
              </w:rPr>
              <w:t>愛要說出來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CC5540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="00055199">
              <w:rPr>
                <w:rFonts w:ascii="標楷體" w:eastAsia="標楷體" w:hAnsi="標楷體" w:cs="標楷體"/>
              </w:rPr>
              <w:t>在美勞課</w:t>
            </w:r>
            <w:r w:rsidRPr="007207E8">
              <w:rPr>
                <w:rFonts w:ascii="標楷體" w:eastAsia="標楷體" w:hAnsi="標楷體" w:cs="標楷體"/>
              </w:rPr>
              <w:t>設計</w:t>
            </w:r>
            <w:r w:rsidR="00055199">
              <w:rPr>
                <w:rFonts w:ascii="標楷體" w:eastAsia="標楷體" w:hAnsi="標楷體" w:cs="標楷體"/>
              </w:rPr>
              <w:t>的</w:t>
            </w:r>
            <w:r w:rsidRPr="007207E8">
              <w:rPr>
                <w:rFonts w:ascii="標楷體" w:eastAsia="標楷體" w:hAnsi="標楷體" w:cs="標楷體"/>
              </w:rPr>
              <w:t>教師卡</w:t>
            </w:r>
            <w:r w:rsidR="00055199">
              <w:rPr>
                <w:rFonts w:ascii="標楷體" w:eastAsia="標楷體" w:hAnsi="標楷體" w:cs="標楷體"/>
              </w:rPr>
              <w:t>上</w:t>
            </w:r>
            <w:r w:rsidRPr="007207E8">
              <w:rPr>
                <w:rFonts w:ascii="標楷體" w:eastAsia="標楷體" w:hAnsi="標楷體" w:cs="標楷體"/>
              </w:rPr>
              <w:t>寫上感謝的話。</w:t>
            </w:r>
          </w:p>
          <w:p w:rsidR="007207E8" w:rsidRPr="007207E8" w:rsidRDefault="007207E8" w:rsidP="00CC5540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2.依照約定時間到指定地點訪問師長。</w:t>
            </w:r>
          </w:p>
          <w:p w:rsidR="007207E8" w:rsidRPr="007207E8" w:rsidRDefault="007207E8" w:rsidP="00CC5540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3.訪問後將教師卡送給師長。</w:t>
            </w:r>
          </w:p>
          <w:p w:rsidR="007207E8" w:rsidRPr="007207E8" w:rsidRDefault="007207E8" w:rsidP="00CC5540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4.分組上台報告</w:t>
            </w:r>
            <w:r>
              <w:rPr>
                <w:rFonts w:ascii="標楷體" w:eastAsia="標楷體" w:hAnsi="標楷體" w:cs="標楷體"/>
              </w:rPr>
              <w:t xml:space="preserve">　　</w:t>
            </w:r>
            <w:r w:rsidRPr="007207E8">
              <w:rPr>
                <w:rFonts w:ascii="標楷體" w:eastAsia="標楷體" w:hAnsi="標楷體" w:cs="標楷體"/>
              </w:rPr>
              <w:t>訪談成果。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CC5540">
            <w:pPr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Default="00CC5540" w:rsidP="00CC5540">
            <w:pPr>
              <w:pStyle w:val="4123"/>
              <w:tabs>
                <w:tab w:val="clear" w:pos="142"/>
              </w:tabs>
              <w:snapToGrid w:val="0"/>
              <w:spacing w:line="280" w:lineRule="exact"/>
              <w:ind w:left="57" w:right="0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教師卡材料</w:t>
            </w:r>
          </w:p>
          <w:p w:rsidR="00CC5540" w:rsidRPr="00CC5540" w:rsidRDefault="00CC5540" w:rsidP="00CC5540">
            <w:pPr>
              <w:pStyle w:val="a7"/>
              <w:rPr>
                <w:lang w:bidi="hi-IN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E8" w:rsidRPr="007207E8" w:rsidRDefault="007207E8" w:rsidP="00CC5540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1-1-1探索並分享對自己以及與自己相關人事物的感受</w:t>
            </w:r>
          </w:p>
          <w:p w:rsidR="007207E8" w:rsidRPr="007207E8" w:rsidRDefault="007207E8" w:rsidP="00CC5540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E8" w:rsidRPr="007207E8" w:rsidRDefault="007207E8" w:rsidP="00CC5540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1.設計</w:t>
            </w:r>
            <w:r w:rsidR="00CC5540">
              <w:rPr>
                <w:rFonts w:ascii="標楷體" w:eastAsia="標楷體" w:hAnsi="標楷體" w:cs="標楷體"/>
              </w:rPr>
              <w:t>教師卡，在</w:t>
            </w:r>
            <w:r w:rsidRPr="007207E8">
              <w:rPr>
                <w:rFonts w:ascii="標楷體" w:eastAsia="標楷體" w:hAnsi="標楷體" w:cs="標楷體"/>
              </w:rPr>
              <w:t>卡</w:t>
            </w:r>
            <w:r w:rsidR="00CC5540">
              <w:rPr>
                <w:rFonts w:ascii="標楷體" w:eastAsia="標楷體" w:hAnsi="標楷體" w:cs="標楷體"/>
              </w:rPr>
              <w:t>片上寫</w:t>
            </w:r>
            <w:r w:rsidR="00CC5540">
              <w:rPr>
                <w:rFonts w:ascii="標楷體" w:eastAsia="標楷體" w:hAnsi="標楷體" w:cs="標楷體" w:hint="eastAsia"/>
              </w:rPr>
              <w:t>祝福或感謝的話</w:t>
            </w:r>
            <w:r w:rsidRPr="007207E8">
              <w:rPr>
                <w:rFonts w:ascii="標楷體" w:eastAsia="標楷體" w:hAnsi="標楷體" w:cs="標楷體"/>
              </w:rPr>
              <w:t>。</w:t>
            </w:r>
          </w:p>
          <w:p w:rsidR="007207E8" w:rsidRPr="007207E8" w:rsidRDefault="007207E8" w:rsidP="00CC5540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2.能遵守訪談時的禮儀。</w:t>
            </w:r>
          </w:p>
          <w:p w:rsidR="007207E8" w:rsidRPr="007207E8" w:rsidRDefault="007207E8" w:rsidP="00CC5540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3.學會感謝學校中為我們服務的師長。</w:t>
            </w:r>
          </w:p>
          <w:p w:rsidR="007207E8" w:rsidRPr="007207E8" w:rsidRDefault="007207E8" w:rsidP="00CC5540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4.專心聆聽他人的發表。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CC5540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Default="007207E8" w:rsidP="00CC5540">
            <w:pPr>
              <w:suppressAutoHyphens/>
              <w:spacing w:line="280" w:lineRule="exact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實作評量</w:t>
            </w:r>
          </w:p>
          <w:p w:rsidR="00CC5540" w:rsidRPr="007207E8" w:rsidRDefault="00CC5540" w:rsidP="00CC5540">
            <w:pPr>
              <w:suppressAutoHyphens/>
              <w:spacing w:line="280" w:lineRule="exact"/>
              <w:rPr>
                <w:rFonts w:ascii="標楷體" w:eastAsia="標楷體" w:hAnsi="標楷體" w:cs="標楷體"/>
              </w:rPr>
            </w:pPr>
          </w:p>
          <w:p w:rsidR="007207E8" w:rsidRPr="007207E8" w:rsidRDefault="007207E8" w:rsidP="00CC5540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口語評量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E8" w:rsidRPr="007207E8" w:rsidRDefault="00CC5540" w:rsidP="00CC5540">
            <w:pPr>
              <w:snapToGrid w:val="0"/>
              <w:spacing w:line="280" w:lineRule="exact"/>
              <w:rPr>
                <w:rFonts w:ascii="標楷體" w:eastAsia="標楷體" w:hAnsi="標楷體" w:cs="標楷體"/>
                <w:bCs/>
              </w:rPr>
            </w:pPr>
            <w:r w:rsidRPr="007207E8">
              <w:rPr>
                <w:rFonts w:ascii="標楷體" w:eastAsia="標楷體" w:hAnsi="標楷體" w:cs="標楷體"/>
                <w:bCs/>
              </w:rPr>
              <w:t>「立足光仁放眼天下」主題月</w:t>
            </w:r>
          </w:p>
        </w:tc>
      </w:tr>
      <w:tr w:rsidR="007207E8" w:rsidRPr="007207E8" w:rsidTr="00A747E3">
        <w:trPr>
          <w:jc w:val="center"/>
        </w:trPr>
        <w:tc>
          <w:tcPr>
            <w:tcW w:w="315" w:type="dxa"/>
            <w:vAlign w:val="center"/>
          </w:tcPr>
          <w:p w:rsidR="007207E8" w:rsidRPr="007207E8" w:rsidRDefault="007207E8" w:rsidP="007207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教務會議（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10/2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lastRenderedPageBreak/>
              <w:t>2.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召開教學研討會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7E3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lastRenderedPageBreak/>
              <w:t>我</w:t>
            </w:r>
          </w:p>
          <w:p w:rsidR="00A747E3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lastRenderedPageBreak/>
              <w:t>是</w:t>
            </w:r>
          </w:p>
          <w:p w:rsidR="00A747E3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愛</w:t>
            </w:r>
          </w:p>
          <w:p w:rsidR="00A747E3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國</w:t>
            </w:r>
          </w:p>
          <w:p w:rsidR="00A747E3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小</w:t>
            </w:r>
          </w:p>
          <w:p w:rsidR="00A747E3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小</w:t>
            </w:r>
          </w:p>
          <w:p w:rsidR="007207E8" w:rsidRPr="007207E8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兵</w:t>
            </w:r>
          </w:p>
          <w:p w:rsidR="007207E8" w:rsidRPr="007207E8" w:rsidRDefault="007207E8" w:rsidP="007207E8">
            <w:pPr>
              <w:spacing w:line="260" w:lineRule="exact"/>
              <w:ind w:left="-16" w:hanging="30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540" w:rsidRPr="00CC5540" w:rsidRDefault="00CC5540" w:rsidP="00CC5540">
            <w:pPr>
              <w:spacing w:line="280" w:lineRule="exact"/>
              <w:ind w:left="113" w:hanging="113"/>
              <w:rPr>
                <w:rFonts w:ascii="標楷體" w:eastAsia="標楷體" w:hAnsi="標楷體" w:cs="標楷體"/>
              </w:rPr>
            </w:pPr>
            <w:r w:rsidRPr="00CC5540">
              <w:rPr>
                <w:rFonts w:ascii="標楷體" w:eastAsia="標楷體" w:hAnsi="標楷體" w:cs="標楷體"/>
              </w:rPr>
              <w:lastRenderedPageBreak/>
              <w:t>1.老師講述國慶</w:t>
            </w:r>
            <w:r w:rsidRPr="00CC5540">
              <w:rPr>
                <w:rFonts w:ascii="標楷體" w:eastAsia="標楷體" w:hAnsi="標楷體" w:cs="標楷體"/>
              </w:rPr>
              <w:lastRenderedPageBreak/>
              <w:t>日的由來與故事</w:t>
            </w:r>
          </w:p>
          <w:p w:rsidR="00CC5540" w:rsidRPr="00CC5540" w:rsidRDefault="00CC5540" w:rsidP="00CC5540">
            <w:pPr>
              <w:spacing w:line="280" w:lineRule="exact"/>
              <w:ind w:left="113" w:hanging="113"/>
              <w:rPr>
                <w:rFonts w:ascii="標楷體" w:eastAsia="標楷體" w:hAnsi="標楷體" w:cs="標楷體"/>
              </w:rPr>
            </w:pPr>
            <w:r w:rsidRPr="00CC5540">
              <w:rPr>
                <w:rFonts w:ascii="標楷體" w:eastAsia="標楷體" w:hAnsi="標楷體" w:cs="標楷體"/>
              </w:rPr>
              <w:t>2.學生發表曾經參加過或看過的慶祝活動及對活動的感覺。</w:t>
            </w:r>
          </w:p>
          <w:p w:rsidR="00CC5540" w:rsidRPr="00CC5540" w:rsidRDefault="00CC5540" w:rsidP="00CC5540">
            <w:pPr>
              <w:spacing w:line="280" w:lineRule="exact"/>
              <w:ind w:left="113" w:hanging="113"/>
              <w:rPr>
                <w:rFonts w:ascii="標楷體" w:eastAsia="標楷體" w:hAnsi="標楷體" w:cs="標楷體"/>
              </w:rPr>
            </w:pPr>
            <w:r w:rsidRPr="00CC5540">
              <w:rPr>
                <w:rFonts w:ascii="標楷體" w:eastAsia="標楷體" w:hAnsi="標楷體" w:cs="標楷體"/>
              </w:rPr>
              <w:t>3.請小朋友討論如何表現對國家的愛。</w:t>
            </w:r>
          </w:p>
          <w:p w:rsidR="00CC5540" w:rsidRPr="00CC5540" w:rsidRDefault="00CC5540" w:rsidP="00CC5540">
            <w:pPr>
              <w:spacing w:line="280" w:lineRule="exact"/>
              <w:ind w:left="113" w:hanging="113"/>
              <w:rPr>
                <w:rFonts w:ascii="標楷體" w:eastAsia="標楷體" w:hAnsi="標楷體" w:cs="標楷體"/>
              </w:rPr>
            </w:pPr>
            <w:r w:rsidRPr="00CC5540">
              <w:rPr>
                <w:rFonts w:ascii="標楷體" w:eastAsia="標楷體" w:hAnsi="標楷體" w:cs="標楷體"/>
              </w:rPr>
              <w:t>4.</w:t>
            </w:r>
            <w:r w:rsidR="00055199">
              <w:rPr>
                <w:rFonts w:ascii="標楷體" w:eastAsia="標楷體" w:hAnsi="標楷體" w:cs="標楷體" w:hint="eastAsia"/>
              </w:rPr>
              <w:t>複習</w:t>
            </w:r>
            <w:r w:rsidRPr="00CC5540">
              <w:rPr>
                <w:rFonts w:ascii="標楷體" w:eastAsia="標楷體" w:hAnsi="標楷體" w:cs="標楷體" w:hint="eastAsia"/>
              </w:rPr>
              <w:t>國旗青天白日滿地紅的意義。</w:t>
            </w:r>
          </w:p>
          <w:p w:rsidR="00CC5540" w:rsidRPr="00CC5540" w:rsidRDefault="00CC5540" w:rsidP="00CC5540">
            <w:pPr>
              <w:spacing w:line="280" w:lineRule="exact"/>
              <w:ind w:left="113" w:hanging="113"/>
              <w:rPr>
                <w:rFonts w:ascii="標楷體" w:eastAsia="標楷體" w:hAnsi="標楷體" w:cs="標楷體"/>
              </w:rPr>
            </w:pPr>
            <w:r w:rsidRPr="00CC5540">
              <w:rPr>
                <w:rFonts w:ascii="標楷體" w:eastAsia="標楷體" w:hAnsi="標楷體" w:cs="標楷體" w:hint="eastAsia"/>
              </w:rPr>
              <w:t>5.指導學生用簡單的方法製作國旗</w:t>
            </w:r>
            <w:r w:rsidR="00055199">
              <w:rPr>
                <w:rFonts w:ascii="標楷體" w:eastAsia="標楷體" w:hAnsi="標楷體" w:cs="標楷體" w:hint="eastAsia"/>
              </w:rPr>
              <w:t>。</w:t>
            </w:r>
          </w:p>
          <w:p w:rsidR="00CC5540" w:rsidRPr="00CC5540" w:rsidRDefault="00CC5540" w:rsidP="00CC5540">
            <w:pPr>
              <w:spacing w:line="280" w:lineRule="exact"/>
              <w:ind w:left="113" w:hanging="113"/>
              <w:rPr>
                <w:rFonts w:ascii="標楷體" w:eastAsia="標楷體" w:hAnsi="標楷體" w:cs="標楷體"/>
              </w:rPr>
            </w:pPr>
            <w:r w:rsidRPr="00CC5540">
              <w:rPr>
                <w:rFonts w:ascii="標楷體" w:eastAsia="標楷體" w:hAnsi="標楷體" w:cs="標楷體" w:hint="eastAsia"/>
              </w:rPr>
              <w:t>6.</w:t>
            </w:r>
            <w:r w:rsidRPr="00CC5540">
              <w:rPr>
                <w:rFonts w:ascii="標楷體" w:eastAsia="標楷體" w:hAnsi="標楷體" w:cs="標楷體"/>
              </w:rPr>
              <w:t>全體學生手持國旗到校外社區進行小小遊行慶祝活動。</w:t>
            </w:r>
          </w:p>
          <w:p w:rsidR="007207E8" w:rsidRPr="007207E8" w:rsidRDefault="00CC5540" w:rsidP="00055199">
            <w:pPr>
              <w:spacing w:line="280" w:lineRule="exact"/>
              <w:ind w:left="113" w:hanging="113"/>
              <w:rPr>
                <w:rFonts w:ascii="標楷體" w:eastAsia="標楷體" w:hAnsi="標楷體" w:cs="標楷體"/>
              </w:rPr>
            </w:pPr>
            <w:r w:rsidRPr="00CC5540">
              <w:rPr>
                <w:rFonts w:ascii="標楷體" w:eastAsia="標楷體" w:hAnsi="標楷體" w:cs="標楷體" w:hint="eastAsia"/>
              </w:rPr>
              <w:t>7.</w:t>
            </w:r>
            <w:r w:rsidR="00055199">
              <w:rPr>
                <w:rFonts w:ascii="標楷體" w:eastAsia="標楷體" w:hAnsi="標楷體" w:cs="標楷體"/>
              </w:rPr>
              <w:t>寫生活小記</w:t>
            </w:r>
            <w:r w:rsidRPr="00CC5540">
              <w:rPr>
                <w:rFonts w:ascii="標楷體" w:eastAsia="標楷體" w:hAnsi="標楷體" w:cs="標楷體"/>
              </w:rPr>
              <w:t>分享心得。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1333C4" w:rsidP="00CC5540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20分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1333C4" w:rsidP="00CC5540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國慶日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故事簡報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E8" w:rsidRPr="007207E8" w:rsidRDefault="007207E8" w:rsidP="00CC5540">
            <w:pPr>
              <w:spacing w:line="280" w:lineRule="exact"/>
              <w:jc w:val="center"/>
              <w:rPr>
                <w:rFonts w:ascii="標楷體" w:eastAsia="標楷體" w:hAnsi="標楷體" w:cs="新細明體"/>
              </w:rPr>
            </w:pPr>
            <w:r w:rsidRPr="007207E8">
              <w:rPr>
                <w:rFonts w:ascii="標楷體" w:eastAsia="標楷體" w:hAnsi="標楷體" w:cs="標楷體"/>
                <w:color w:val="000000"/>
              </w:rPr>
              <w:lastRenderedPageBreak/>
              <w:t>1-1-1探</w:t>
            </w:r>
            <w:r w:rsidRPr="007207E8">
              <w:rPr>
                <w:rFonts w:ascii="標楷體" w:eastAsia="標楷體" w:hAnsi="標楷體" w:cs="標楷體"/>
                <w:color w:val="000000"/>
              </w:rPr>
              <w:lastRenderedPageBreak/>
              <w:t>索並分享對自己以及與自己相關人事物的感受</w:t>
            </w:r>
          </w:p>
          <w:p w:rsidR="007207E8" w:rsidRPr="007207E8" w:rsidRDefault="007207E8" w:rsidP="00CC5540">
            <w:pPr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新細明體"/>
              </w:rPr>
              <w:t>3</w:t>
            </w:r>
            <w:r w:rsidRPr="007207E8">
              <w:rPr>
                <w:rFonts w:ascii="標楷體" w:eastAsia="標楷體" w:hAnsi="標楷體" w:cs="標楷體"/>
              </w:rPr>
              <w:t>-1-2</w:t>
            </w:r>
          </w:p>
          <w:p w:rsidR="007207E8" w:rsidRPr="007207E8" w:rsidRDefault="007207E8" w:rsidP="00CC554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207E8">
              <w:rPr>
                <w:rFonts w:ascii="標楷體" w:eastAsia="標楷體" w:hAnsi="標楷體" w:cs="標楷體"/>
              </w:rPr>
              <w:t>體會團隊合作的意義，並能關懷團隊的成員</w:t>
            </w:r>
          </w:p>
          <w:p w:rsidR="007207E8" w:rsidRPr="007207E8" w:rsidRDefault="007207E8" w:rsidP="00CC5540">
            <w:pPr>
              <w:spacing w:line="280" w:lineRule="exact"/>
              <w:ind w:left="160" w:hanging="1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CF3" w:rsidRPr="00E37CF3" w:rsidRDefault="00E37CF3" w:rsidP="00E37CF3">
            <w:pPr>
              <w:spacing w:line="280" w:lineRule="exact"/>
              <w:ind w:left="160" w:hanging="1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1.</w:t>
            </w:r>
            <w:r w:rsidRPr="00E37CF3">
              <w:rPr>
                <w:rFonts w:ascii="標楷體" w:eastAsia="標楷體" w:hAnsi="標楷體" w:cs="標楷體"/>
                <w:color w:val="000000"/>
              </w:rPr>
              <w:t>能</w:t>
            </w:r>
            <w:r>
              <w:rPr>
                <w:rFonts w:ascii="標楷體" w:eastAsia="標楷體" w:hAnsi="標楷體" w:cs="標楷體"/>
                <w:color w:val="000000"/>
              </w:rPr>
              <w:t>了</w:t>
            </w:r>
            <w:r w:rsidRPr="00E37CF3">
              <w:rPr>
                <w:rFonts w:ascii="標楷體" w:eastAsia="標楷體" w:hAnsi="標楷體" w:cs="標楷體"/>
                <w:color w:val="000000"/>
              </w:rPr>
              <w:t>解國慶</w:t>
            </w:r>
            <w:r w:rsidRPr="00E37CF3">
              <w:rPr>
                <w:rFonts w:ascii="標楷體" w:eastAsia="標楷體" w:hAnsi="標楷體" w:cs="標楷體"/>
                <w:color w:val="000000"/>
              </w:rPr>
              <w:lastRenderedPageBreak/>
              <w:t>日的意義及由來。</w:t>
            </w:r>
          </w:p>
          <w:p w:rsidR="00E37CF3" w:rsidRPr="00E37CF3" w:rsidRDefault="00E37CF3" w:rsidP="00E37CF3">
            <w:pPr>
              <w:spacing w:line="280" w:lineRule="exact"/>
              <w:ind w:left="160" w:hanging="1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 w:rsidRPr="00E37CF3">
              <w:rPr>
                <w:rFonts w:ascii="標楷體" w:eastAsia="標楷體" w:hAnsi="標楷體" w:cs="標楷體"/>
                <w:color w:val="000000"/>
              </w:rPr>
              <w:t>能</w:t>
            </w:r>
            <w:r>
              <w:rPr>
                <w:rFonts w:ascii="標楷體" w:eastAsia="標楷體" w:hAnsi="標楷體" w:cs="標楷體"/>
                <w:color w:val="000000"/>
              </w:rPr>
              <w:t>了</w:t>
            </w:r>
            <w:r w:rsidRPr="00E37CF3">
              <w:rPr>
                <w:rFonts w:ascii="標楷體" w:eastAsia="標楷體" w:hAnsi="標楷體" w:cs="標楷體"/>
                <w:color w:val="000000"/>
              </w:rPr>
              <w:t>解慶祝國家生日的意義，並進而愛家愛國。</w:t>
            </w:r>
          </w:p>
          <w:p w:rsidR="00E37CF3" w:rsidRPr="00E37CF3" w:rsidRDefault="00E37CF3" w:rsidP="00E37CF3">
            <w:pPr>
              <w:spacing w:line="280" w:lineRule="exact"/>
              <w:ind w:left="160" w:hanging="1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</w:t>
            </w:r>
            <w:r w:rsidRPr="00E37CF3">
              <w:rPr>
                <w:rFonts w:ascii="標楷體" w:eastAsia="標楷體" w:hAnsi="標楷體" w:cs="標楷體" w:hint="eastAsia"/>
                <w:color w:val="000000"/>
              </w:rPr>
              <w:t>能認識國旗的外形，並自製簡單的國旗。</w:t>
            </w:r>
          </w:p>
          <w:p w:rsidR="00E37CF3" w:rsidRPr="00E37CF3" w:rsidRDefault="00E37CF3" w:rsidP="00E37CF3">
            <w:pPr>
              <w:spacing w:line="280" w:lineRule="exact"/>
              <w:ind w:left="160" w:hanging="1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</w:t>
            </w:r>
            <w:r w:rsidRPr="00E37CF3">
              <w:rPr>
                <w:rFonts w:ascii="標楷體" w:eastAsia="標楷體" w:hAnsi="標楷體" w:cs="標楷體"/>
                <w:color w:val="000000"/>
              </w:rPr>
              <w:t>能喜歡參與遊行慶祝活動</w:t>
            </w:r>
          </w:p>
          <w:p w:rsidR="00E37CF3" w:rsidRPr="00E37CF3" w:rsidRDefault="00E37CF3" w:rsidP="00E37CF3">
            <w:pPr>
              <w:spacing w:line="280" w:lineRule="exact"/>
              <w:ind w:left="160" w:hanging="1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5.</w:t>
            </w:r>
            <w:r w:rsidRPr="00E37CF3">
              <w:rPr>
                <w:rFonts w:ascii="標楷體" w:eastAsia="標楷體" w:hAnsi="標楷體" w:cs="標楷體"/>
                <w:color w:val="000000"/>
              </w:rPr>
              <w:t>能分享參加活動的心情。</w:t>
            </w:r>
          </w:p>
          <w:p w:rsidR="007207E8" w:rsidRPr="00E37CF3" w:rsidRDefault="007207E8" w:rsidP="00CC5540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CC5540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lastRenderedPageBreak/>
              <w:t>2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540" w:rsidRDefault="00CC5540" w:rsidP="00CC5540">
            <w:pPr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口語</w:t>
            </w:r>
            <w:r>
              <w:rPr>
                <w:rFonts w:ascii="標楷體" w:eastAsia="標楷體" w:hAnsi="標楷體" w:cs="標楷體"/>
              </w:rPr>
              <w:lastRenderedPageBreak/>
              <w:t>評</w:t>
            </w:r>
            <w:r w:rsidR="007207E8" w:rsidRPr="007207E8">
              <w:rPr>
                <w:rFonts w:ascii="標楷體" w:eastAsia="標楷體" w:hAnsi="標楷體" w:cs="標楷體"/>
              </w:rPr>
              <w:t>量</w:t>
            </w:r>
          </w:p>
          <w:p w:rsidR="00CC5540" w:rsidRDefault="00CC5540" w:rsidP="00CC5540">
            <w:pPr>
              <w:spacing w:line="280" w:lineRule="exact"/>
              <w:rPr>
                <w:rFonts w:ascii="標楷體" w:eastAsia="標楷體" w:hAnsi="標楷體" w:cs="標楷體"/>
              </w:rPr>
            </w:pPr>
          </w:p>
          <w:p w:rsidR="007207E8" w:rsidRDefault="007207E8" w:rsidP="00CC5540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實作評量</w:t>
            </w:r>
          </w:p>
          <w:p w:rsidR="00CC5540" w:rsidRPr="007207E8" w:rsidRDefault="00CC5540" w:rsidP="00CC5540">
            <w:pPr>
              <w:spacing w:line="280" w:lineRule="exact"/>
              <w:rPr>
                <w:rFonts w:ascii="標楷體" w:eastAsia="標楷體" w:hAnsi="標楷體" w:cs="標楷體"/>
              </w:rPr>
            </w:pPr>
          </w:p>
          <w:p w:rsidR="007207E8" w:rsidRPr="007207E8" w:rsidRDefault="00055199" w:rsidP="00CC5540">
            <w:pPr>
              <w:snapToGrid w:val="0"/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生活小記</w:t>
            </w:r>
          </w:p>
          <w:p w:rsidR="007207E8" w:rsidRPr="007207E8" w:rsidRDefault="007207E8" w:rsidP="00CC5540">
            <w:pPr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E8" w:rsidRPr="007207E8" w:rsidRDefault="007207E8" w:rsidP="00CC5540">
            <w:pPr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  <w:bCs/>
              </w:rPr>
              <w:lastRenderedPageBreak/>
              <w:t>「立足</w:t>
            </w:r>
            <w:r w:rsidRPr="007207E8">
              <w:rPr>
                <w:rFonts w:ascii="標楷體" w:eastAsia="標楷體" w:hAnsi="標楷體" w:cs="標楷體"/>
                <w:bCs/>
              </w:rPr>
              <w:lastRenderedPageBreak/>
              <w:t>光仁放眼天下」主題月</w:t>
            </w:r>
          </w:p>
        </w:tc>
      </w:tr>
      <w:tr w:rsidR="007207E8" w:rsidRPr="007207E8" w:rsidTr="00A747E3">
        <w:trPr>
          <w:jc w:val="center"/>
        </w:trPr>
        <w:tc>
          <w:tcPr>
            <w:tcW w:w="315" w:type="dxa"/>
            <w:vAlign w:val="center"/>
          </w:tcPr>
          <w:p w:rsidR="007207E8" w:rsidRPr="007207E8" w:rsidRDefault="007207E8" w:rsidP="007207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學務會議（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10/9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FF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10/9(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五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補假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國慶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10/10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逢週六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3.10/5~16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校內四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~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六年級線上讀書會。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4.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抽背國語科補充教材。</w:t>
            </w: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207E8" w:rsidRPr="007207E8" w:rsidTr="00A747E3">
        <w:trPr>
          <w:jc w:val="center"/>
        </w:trPr>
        <w:tc>
          <w:tcPr>
            <w:tcW w:w="315" w:type="dxa"/>
            <w:vAlign w:val="center"/>
          </w:tcPr>
          <w:p w:rsidR="007207E8" w:rsidRPr="007207E8" w:rsidRDefault="007207E8" w:rsidP="007207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總務會議（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10/16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）。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第一次定期評量命題教師分配。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召開教學研討會。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4.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親子自編故事劇本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10/17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前交件。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5.10/13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（二）臺北市五年級國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英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數檢測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7E3" w:rsidRDefault="007207E8" w:rsidP="001333C4">
            <w:pPr>
              <w:spacing w:line="260" w:lineRule="exact"/>
              <w:jc w:val="center"/>
              <w:rPr>
                <w:rFonts w:ascii="標楷體" w:eastAsia="SimSun" w:hAnsi="標楷體" w:cs="Tahoma"/>
                <w:lang w:eastAsia="zh-Hans"/>
              </w:rPr>
            </w:pPr>
            <w:r w:rsidRPr="00F40522">
              <w:rPr>
                <w:rFonts w:ascii="標楷體" w:eastAsia="標楷體" w:hAnsi="標楷體" w:cs="Tahoma"/>
                <w:lang w:eastAsia="zh-Hans"/>
              </w:rPr>
              <w:t>特</w:t>
            </w:r>
          </w:p>
          <w:p w:rsidR="00A747E3" w:rsidRDefault="007207E8" w:rsidP="001333C4">
            <w:pPr>
              <w:spacing w:line="260" w:lineRule="exact"/>
              <w:jc w:val="center"/>
              <w:rPr>
                <w:rFonts w:ascii="標楷體" w:eastAsia="SimSun" w:hAnsi="標楷體" w:cs="Tahoma"/>
                <w:lang w:eastAsia="zh-Hans"/>
              </w:rPr>
            </w:pPr>
            <w:r w:rsidRPr="00F40522">
              <w:rPr>
                <w:rFonts w:ascii="標楷體" w:eastAsia="標楷體" w:hAnsi="標楷體" w:cs="Tahoma"/>
                <w:lang w:eastAsia="zh-Hans"/>
              </w:rPr>
              <w:t>教</w:t>
            </w:r>
          </w:p>
          <w:p w:rsidR="00A747E3" w:rsidRDefault="007207E8" w:rsidP="001333C4">
            <w:pPr>
              <w:spacing w:line="260" w:lineRule="exact"/>
              <w:jc w:val="center"/>
              <w:rPr>
                <w:rFonts w:ascii="標楷體" w:eastAsia="SimSun" w:hAnsi="標楷體" w:cs="Tahoma"/>
                <w:lang w:eastAsia="zh-Hans"/>
              </w:rPr>
            </w:pPr>
            <w:r w:rsidRPr="00F40522">
              <w:rPr>
                <w:rFonts w:ascii="標楷體" w:eastAsia="標楷體" w:hAnsi="標楷體" w:cs="Tahoma"/>
                <w:lang w:eastAsia="zh-Hans"/>
              </w:rPr>
              <w:t>宣</w:t>
            </w:r>
          </w:p>
          <w:p w:rsidR="007207E8" w:rsidRPr="00F40522" w:rsidRDefault="007207E8" w:rsidP="001333C4">
            <w:pPr>
              <w:spacing w:line="260" w:lineRule="exact"/>
              <w:jc w:val="center"/>
              <w:rPr>
                <w:rFonts w:ascii="標楷體" w:eastAsia="標楷體" w:hAnsi="標楷體" w:cs="Tahoma"/>
                <w:lang w:eastAsia="zh-Hans"/>
              </w:rPr>
            </w:pPr>
            <w:r w:rsidRPr="00F40522">
              <w:rPr>
                <w:rFonts w:ascii="標楷體" w:eastAsia="標楷體" w:hAnsi="標楷體" w:cs="Tahoma"/>
                <w:lang w:eastAsia="zh-Hans"/>
              </w:rPr>
              <w:t>導</w:t>
            </w:r>
          </w:p>
          <w:p w:rsidR="001333C4" w:rsidRPr="00F40522" w:rsidRDefault="00EF0D2E" w:rsidP="001333C4">
            <w:pPr>
              <w:spacing w:line="260" w:lineRule="exact"/>
              <w:jc w:val="center"/>
              <w:rPr>
                <w:rFonts w:ascii="標楷體" w:eastAsia="標楷體" w:hAnsi="標楷體" w:cs="Tahoma"/>
                <w:lang w:eastAsia="zh-Hans"/>
              </w:rPr>
            </w:pPr>
            <w:r>
              <w:rPr>
                <w:rFonts w:ascii="標楷體" w:eastAsia="標楷體" w:hAnsi="標楷體" w:cs="Tahoma"/>
                <w:lang w:eastAsia="zh-Hans"/>
              </w:rPr>
              <w:t>—</w:t>
            </w:r>
          </w:p>
          <w:p w:rsidR="00A747E3" w:rsidRDefault="001333C4" w:rsidP="001333C4">
            <w:pPr>
              <w:spacing w:line="260" w:lineRule="exact"/>
              <w:jc w:val="center"/>
              <w:rPr>
                <w:rFonts w:ascii="標楷體" w:eastAsia="SimSun" w:hAnsi="標楷體" w:cs="Tahoma"/>
                <w:lang w:eastAsia="zh-Hans"/>
              </w:rPr>
            </w:pPr>
            <w:r w:rsidRPr="00F40522">
              <w:rPr>
                <w:rFonts w:ascii="標楷體" w:eastAsia="標楷體" w:hAnsi="標楷體" w:cs="Tahoma"/>
                <w:lang w:eastAsia="zh-Hans"/>
              </w:rPr>
              <w:t>認</w:t>
            </w:r>
          </w:p>
          <w:p w:rsidR="001333C4" w:rsidRPr="00F40522" w:rsidRDefault="001333C4" w:rsidP="001333C4">
            <w:pPr>
              <w:spacing w:line="260" w:lineRule="exact"/>
              <w:jc w:val="center"/>
              <w:rPr>
                <w:rFonts w:ascii="標楷體" w:eastAsia="標楷體" w:hAnsi="標楷體" w:cs="Tahoma"/>
                <w:lang w:eastAsia="zh-Hans"/>
              </w:rPr>
            </w:pPr>
            <w:r w:rsidRPr="00F40522">
              <w:rPr>
                <w:rFonts w:ascii="標楷體" w:eastAsia="標楷體" w:hAnsi="標楷體" w:cs="Tahoma"/>
                <w:lang w:eastAsia="zh-Hans"/>
              </w:rPr>
              <w:t>識</w:t>
            </w:r>
          </w:p>
          <w:p w:rsidR="00207CCF" w:rsidRDefault="001333C4" w:rsidP="001333C4">
            <w:pPr>
              <w:pStyle w:val="Web"/>
              <w:shd w:val="clear" w:color="auto" w:fill="FFFFFF"/>
              <w:spacing w:before="0" w:after="0" w:line="260" w:lineRule="exact"/>
              <w:ind w:left="160" w:hanging="160"/>
              <w:jc w:val="center"/>
              <w:rPr>
                <w:rFonts w:ascii="標楷體" w:eastAsia="標楷體" w:hAnsi="標楷體" w:cs="Tahoma"/>
                <w:color w:val="333333"/>
              </w:rPr>
            </w:pPr>
            <w:r w:rsidRPr="00F40522">
              <w:rPr>
                <w:rFonts w:ascii="標楷體" w:eastAsia="標楷體" w:hAnsi="標楷體" w:cs="Tahoma"/>
                <w:color w:val="333333"/>
              </w:rPr>
              <w:t>「</w:t>
            </w:r>
          </w:p>
          <w:p w:rsidR="00207CCF" w:rsidRDefault="001333C4" w:rsidP="001333C4">
            <w:pPr>
              <w:pStyle w:val="Web"/>
              <w:shd w:val="clear" w:color="auto" w:fill="FFFFFF"/>
              <w:spacing w:before="0" w:after="0" w:line="260" w:lineRule="exact"/>
              <w:ind w:left="160" w:hanging="160"/>
              <w:jc w:val="center"/>
              <w:rPr>
                <w:rFonts w:ascii="標楷體" w:eastAsia="標楷體" w:hAnsi="標楷體" w:cs="Tahoma"/>
                <w:color w:val="333333"/>
              </w:rPr>
            </w:pPr>
            <w:r w:rsidRPr="00F40522">
              <w:rPr>
                <w:rFonts w:ascii="標楷體" w:eastAsia="標楷體" w:hAnsi="標楷體" w:cs="Tahoma"/>
                <w:color w:val="333333"/>
              </w:rPr>
              <w:t>愛</w:t>
            </w:r>
          </w:p>
          <w:p w:rsidR="00207CCF" w:rsidRDefault="001333C4" w:rsidP="001333C4">
            <w:pPr>
              <w:pStyle w:val="Web"/>
              <w:shd w:val="clear" w:color="auto" w:fill="FFFFFF"/>
              <w:spacing w:before="0" w:after="0" w:line="260" w:lineRule="exact"/>
              <w:ind w:left="160" w:hanging="160"/>
              <w:jc w:val="center"/>
              <w:rPr>
                <w:rFonts w:ascii="標楷體" w:eastAsia="標楷體" w:hAnsi="標楷體" w:cs="Tahoma"/>
                <w:color w:val="333333"/>
              </w:rPr>
            </w:pPr>
            <w:r w:rsidRPr="00F40522">
              <w:rPr>
                <w:rFonts w:ascii="標楷體" w:eastAsia="標楷體" w:hAnsi="標楷體" w:cs="Tahoma"/>
                <w:color w:val="333333"/>
              </w:rPr>
              <w:t>奇</w:t>
            </w:r>
          </w:p>
          <w:p w:rsidR="00207CCF" w:rsidRDefault="001333C4" w:rsidP="001333C4">
            <w:pPr>
              <w:pStyle w:val="Web"/>
              <w:shd w:val="clear" w:color="auto" w:fill="FFFFFF"/>
              <w:spacing w:before="0" w:after="0" w:line="260" w:lineRule="exact"/>
              <w:ind w:left="160" w:hanging="160"/>
              <w:jc w:val="center"/>
              <w:rPr>
                <w:rFonts w:ascii="標楷體" w:eastAsia="標楷體" w:hAnsi="標楷體" w:cs="Tahoma"/>
                <w:color w:val="333333"/>
              </w:rPr>
            </w:pPr>
            <w:r w:rsidRPr="00F40522">
              <w:rPr>
                <w:rFonts w:ascii="標楷體" w:eastAsia="標楷體" w:hAnsi="標楷體" w:cs="Tahoma"/>
                <w:color w:val="333333"/>
              </w:rPr>
              <w:t>兒</w:t>
            </w:r>
          </w:p>
          <w:p w:rsidR="00207CCF" w:rsidRDefault="001333C4" w:rsidP="001333C4">
            <w:pPr>
              <w:pStyle w:val="Web"/>
              <w:shd w:val="clear" w:color="auto" w:fill="FFFFFF"/>
              <w:spacing w:before="0" w:after="0" w:line="260" w:lineRule="exact"/>
              <w:ind w:left="160" w:hanging="160"/>
              <w:jc w:val="center"/>
              <w:rPr>
                <w:rFonts w:ascii="標楷體" w:eastAsia="標楷體" w:hAnsi="標楷體" w:cs="Tahoma"/>
                <w:color w:val="333333"/>
              </w:rPr>
            </w:pPr>
            <w:r w:rsidRPr="00F40522">
              <w:rPr>
                <w:rFonts w:ascii="標楷體" w:eastAsia="標楷體" w:hAnsi="標楷體" w:cs="Tahoma"/>
                <w:color w:val="333333"/>
              </w:rPr>
              <w:t>」</w:t>
            </w:r>
          </w:p>
          <w:p w:rsidR="00207CCF" w:rsidRDefault="00A747E3" w:rsidP="001333C4">
            <w:pPr>
              <w:pStyle w:val="Web"/>
              <w:shd w:val="clear" w:color="auto" w:fill="FFFFFF"/>
              <w:spacing w:before="0" w:after="0" w:line="260" w:lineRule="exact"/>
              <w:ind w:left="160" w:hanging="160"/>
              <w:jc w:val="center"/>
              <w:rPr>
                <w:rFonts w:ascii="標楷體" w:eastAsia="標楷體" w:hAnsi="標楷體" w:cs="Tahoma"/>
                <w:color w:val="333333"/>
              </w:rPr>
            </w:pPr>
            <w:r>
              <w:rPr>
                <w:rFonts w:ascii="標楷體" w:eastAsia="標楷體" w:hAnsi="標楷體" w:cs="Tahoma"/>
                <w:color w:val="333333"/>
              </w:rPr>
              <w:t>(</w:t>
            </w:r>
          </w:p>
          <w:p w:rsidR="00207CCF" w:rsidRDefault="00A747E3" w:rsidP="001333C4">
            <w:pPr>
              <w:pStyle w:val="Web"/>
              <w:shd w:val="clear" w:color="auto" w:fill="FFFFFF"/>
              <w:spacing w:before="0" w:after="0" w:line="260" w:lineRule="exact"/>
              <w:ind w:left="160" w:hanging="160"/>
              <w:jc w:val="center"/>
              <w:rPr>
                <w:rFonts w:ascii="標楷體" w:eastAsia="標楷體" w:hAnsi="標楷體" w:cs="Tahoma"/>
                <w:color w:val="333333"/>
              </w:rPr>
            </w:pPr>
            <w:r>
              <w:rPr>
                <w:rFonts w:ascii="標楷體" w:eastAsia="標楷體" w:hAnsi="標楷體" w:cs="Tahoma"/>
                <w:color w:val="333333"/>
              </w:rPr>
              <w:t>10/</w:t>
            </w:r>
          </w:p>
          <w:p w:rsidR="00207CCF" w:rsidRDefault="00A747E3" w:rsidP="001333C4">
            <w:pPr>
              <w:pStyle w:val="Web"/>
              <w:shd w:val="clear" w:color="auto" w:fill="FFFFFF"/>
              <w:spacing w:before="0" w:after="0" w:line="260" w:lineRule="exact"/>
              <w:ind w:left="160" w:hanging="160"/>
              <w:jc w:val="center"/>
              <w:rPr>
                <w:rFonts w:ascii="標楷體" w:eastAsia="標楷體" w:hAnsi="標楷體" w:cs="Tahoma"/>
                <w:color w:val="333333"/>
              </w:rPr>
            </w:pPr>
            <w:r>
              <w:rPr>
                <w:rFonts w:ascii="標楷體" w:eastAsia="標楷體" w:hAnsi="標楷體" w:cs="Tahoma"/>
                <w:color w:val="333333"/>
              </w:rPr>
              <w:t>16</w:t>
            </w:r>
          </w:p>
          <w:p w:rsidR="007207E8" w:rsidRPr="00F40522" w:rsidRDefault="00A747E3" w:rsidP="001333C4">
            <w:pPr>
              <w:pStyle w:val="Web"/>
              <w:shd w:val="clear" w:color="auto" w:fill="FFFFFF"/>
              <w:spacing w:before="0" w:after="0" w:line="260" w:lineRule="exact"/>
              <w:ind w:left="160" w:hanging="160"/>
              <w:jc w:val="center"/>
              <w:rPr>
                <w:rFonts w:ascii="標楷體" w:eastAsia="標楷體" w:hAnsi="標楷體" w:cs="Tahoma"/>
                <w:color w:val="333333"/>
              </w:rPr>
            </w:pPr>
            <w:r>
              <w:rPr>
                <w:rFonts w:ascii="標楷體" w:eastAsia="標楷體" w:hAnsi="標楷體" w:cs="Tahoma"/>
                <w:color w:val="333333"/>
              </w:rPr>
              <w:t>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3C4" w:rsidRPr="00F40522" w:rsidRDefault="007207E8" w:rsidP="001333C4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t>1.邀請台北市天使心家族心理諮商師到校做愛奇兒簡介。</w:t>
            </w:r>
          </w:p>
          <w:p w:rsidR="001333C4" w:rsidRPr="00F40522" w:rsidRDefault="007207E8" w:rsidP="001333C4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t>2.透過活動認識愛奇兒。</w:t>
            </w:r>
          </w:p>
          <w:p w:rsidR="007207E8" w:rsidRPr="00F40522" w:rsidRDefault="007207E8" w:rsidP="001333C4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F40522">
              <w:rPr>
                <w:rFonts w:ascii="標楷體" w:eastAsia="標楷體" w:hAnsi="標楷體" w:hint="eastAsia"/>
              </w:rPr>
              <w:t>3.透過活動了解如何與愛奇兒相處。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E8" w:rsidRPr="00F40522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40522">
              <w:rPr>
                <w:rFonts w:ascii="標楷體" w:eastAsia="標楷體" w:hAnsi="標楷體" w:cs="標楷體"/>
                <w:color w:val="000000"/>
              </w:rPr>
              <w:t>15</w:t>
            </w:r>
            <w:r w:rsidR="001333C4" w:rsidRPr="00F40522">
              <w:rPr>
                <w:rFonts w:ascii="標楷體" w:eastAsia="標楷體" w:hAnsi="標楷體" w:cs="標楷體"/>
                <w:color w:val="000000"/>
              </w:rPr>
              <w:t>分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F40522" w:rsidRDefault="007207E8" w:rsidP="007207E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40522">
              <w:rPr>
                <w:rFonts w:ascii="標楷體" w:eastAsia="標楷體" w:hAnsi="標楷體" w:hint="eastAsia"/>
              </w:rPr>
              <w:t>天使心提供之影片、ppt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E8" w:rsidRPr="00F40522" w:rsidRDefault="007207E8" w:rsidP="007207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t>1-1-1探索並分享對自己以及與自己相關人事物的感受</w:t>
            </w:r>
          </w:p>
          <w:p w:rsidR="007207E8" w:rsidRPr="00F40522" w:rsidRDefault="007207E8" w:rsidP="007207E8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E8" w:rsidRPr="00F40522" w:rsidRDefault="001333C4" w:rsidP="001333C4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t>1.</w:t>
            </w:r>
            <w:r w:rsidR="007207E8" w:rsidRPr="00F40522">
              <w:rPr>
                <w:rFonts w:ascii="標楷體" w:eastAsia="標楷體" w:hAnsi="標楷體" w:hint="eastAsia"/>
              </w:rPr>
              <w:t>認識愛奇兒</w:t>
            </w:r>
          </w:p>
          <w:p w:rsidR="001333C4" w:rsidRPr="00F40522" w:rsidRDefault="001333C4" w:rsidP="001333C4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/>
              </w:rPr>
              <w:t>2.</w:t>
            </w:r>
            <w:r w:rsidR="007207E8" w:rsidRPr="00F40522">
              <w:rPr>
                <w:rFonts w:ascii="標楷體" w:eastAsia="標楷體" w:hAnsi="標楷體" w:hint="eastAsia"/>
              </w:rPr>
              <w:t>了解如何與愛奇兒相處。</w:t>
            </w:r>
          </w:p>
          <w:p w:rsidR="007207E8" w:rsidRPr="00F40522" w:rsidRDefault="001333C4" w:rsidP="001333C4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/>
              </w:rPr>
              <w:t>3.</w:t>
            </w:r>
            <w:r w:rsidR="007207E8" w:rsidRPr="00F40522">
              <w:rPr>
                <w:rFonts w:ascii="標楷體" w:eastAsia="標楷體" w:hAnsi="標楷體" w:hint="eastAsia"/>
              </w:rPr>
              <w:t>能關懷弱勢與社會上需要幫助的人。</w:t>
            </w:r>
          </w:p>
          <w:p w:rsidR="007207E8" w:rsidRPr="00F40522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F40522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40522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F40522" w:rsidRDefault="007207E8" w:rsidP="001333C4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t>口語評量</w:t>
            </w:r>
          </w:p>
          <w:p w:rsidR="001333C4" w:rsidRPr="00F40522" w:rsidRDefault="001333C4" w:rsidP="001333C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7207E8" w:rsidRPr="00F40522" w:rsidRDefault="007207E8" w:rsidP="001333C4">
            <w:pPr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  <w:r w:rsidRPr="00F40522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E8" w:rsidRPr="00F40522" w:rsidRDefault="00CC123F" w:rsidP="007207E8">
            <w:pPr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F40522">
              <w:rPr>
                <w:rFonts w:ascii="標楷體" w:eastAsia="標楷體" w:hAnsi="標楷體" w:cs="標楷體"/>
                <w:bCs/>
                <w:color w:val="000000"/>
              </w:rPr>
              <w:t>特教宣導</w:t>
            </w:r>
          </w:p>
          <w:p w:rsidR="00CC123F" w:rsidRPr="00F40522" w:rsidRDefault="00CC123F" w:rsidP="007207E8">
            <w:pPr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</w:p>
          <w:p w:rsidR="00CC123F" w:rsidRPr="00F40522" w:rsidRDefault="00CC123F" w:rsidP="007207E8">
            <w:pPr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F40522">
              <w:rPr>
                <w:rFonts w:ascii="標楷體" w:eastAsia="標楷體" w:hAnsi="標楷體" w:cs="標楷體"/>
                <w:bCs/>
                <w:color w:val="000000"/>
              </w:rPr>
              <w:t>生涯</w:t>
            </w:r>
          </w:p>
          <w:p w:rsidR="00CC123F" w:rsidRPr="00F40522" w:rsidRDefault="00CC123F" w:rsidP="007207E8">
            <w:pPr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F40522">
              <w:rPr>
                <w:rFonts w:ascii="標楷體" w:eastAsia="標楷體" w:hAnsi="標楷體" w:cs="標楷體"/>
                <w:bCs/>
                <w:color w:val="000000"/>
              </w:rPr>
              <w:t>性平</w:t>
            </w:r>
          </w:p>
          <w:p w:rsidR="00CC123F" w:rsidRPr="00F40522" w:rsidRDefault="00CC123F" w:rsidP="007207E8">
            <w:pPr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F40522">
              <w:rPr>
                <w:rFonts w:ascii="標楷體" w:eastAsia="標楷體" w:hAnsi="標楷體" w:cs="標楷體"/>
                <w:bCs/>
                <w:color w:val="000000"/>
              </w:rPr>
              <w:t>人權</w:t>
            </w:r>
          </w:p>
        </w:tc>
      </w:tr>
      <w:tr w:rsidR="007207E8" w:rsidRPr="007207E8" w:rsidTr="00A747E3">
        <w:trPr>
          <w:jc w:val="center"/>
        </w:trPr>
        <w:tc>
          <w:tcPr>
            <w:tcW w:w="315" w:type="dxa"/>
            <w:vAlign w:val="center"/>
          </w:tcPr>
          <w:p w:rsidR="007207E8" w:rsidRPr="007207E8" w:rsidRDefault="007207E8" w:rsidP="007207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輔導會議（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10/23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2.10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月份『小博士信箱』。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3. 10/19~23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校內四、五年級多語文初賽。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4.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抽背國語科補充教材。</w:t>
            </w: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207E8" w:rsidRPr="007207E8" w:rsidTr="00A747E3">
        <w:trPr>
          <w:jc w:val="center"/>
        </w:trPr>
        <w:tc>
          <w:tcPr>
            <w:tcW w:w="315" w:type="dxa"/>
            <w:vAlign w:val="center"/>
          </w:tcPr>
          <w:p w:rsidR="007207E8" w:rsidRPr="007207E8" w:rsidRDefault="007207E8" w:rsidP="007207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 xml:space="preserve"> 1.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教務會議（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10/30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藝能科期中評量。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召開教學研討會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207CCF" w:rsidRDefault="00C21159" w:rsidP="00B933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t>如</w:t>
            </w:r>
          </w:p>
          <w:p w:rsidR="00207CCF" w:rsidRDefault="00C21159" w:rsidP="00B933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t>何</w:t>
            </w:r>
          </w:p>
          <w:p w:rsidR="00207CCF" w:rsidRDefault="00C21159" w:rsidP="00B933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t>拒</w:t>
            </w:r>
          </w:p>
          <w:p w:rsidR="00207CCF" w:rsidRDefault="00C21159" w:rsidP="00B933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t>絕</w:t>
            </w:r>
          </w:p>
          <w:p w:rsidR="00207CCF" w:rsidRDefault="00C21159" w:rsidP="00B933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t>陌</w:t>
            </w:r>
          </w:p>
          <w:p w:rsidR="00207CCF" w:rsidRDefault="00C21159" w:rsidP="00B933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t>生</w:t>
            </w:r>
          </w:p>
          <w:p w:rsidR="007207E8" w:rsidRPr="00F40522" w:rsidRDefault="00C21159" w:rsidP="00B933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07E8" w:rsidRPr="00F40522" w:rsidRDefault="00CB306A" w:rsidP="00CB306A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t>1.</w:t>
            </w:r>
            <w:r w:rsidR="00C21159" w:rsidRPr="00F40522">
              <w:rPr>
                <w:rFonts w:ascii="標楷體" w:eastAsia="標楷體" w:hAnsi="標楷體" w:hint="eastAsia"/>
              </w:rPr>
              <w:t>藉由宣導影片</w:t>
            </w:r>
            <w:r w:rsidRPr="00F40522">
              <w:rPr>
                <w:rFonts w:ascii="標楷體" w:eastAsia="標楷體" w:hAnsi="標楷體" w:hint="eastAsia"/>
              </w:rPr>
              <w:t>，指導學生「隨時提高警覺」及「如何拒絕陌生人」</w:t>
            </w:r>
          </w:p>
          <w:p w:rsidR="00CB306A" w:rsidRPr="00F40522" w:rsidRDefault="00E43AD8" w:rsidP="00CB306A">
            <w:pPr>
              <w:spacing w:line="26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hyperlink r:id="rId8" w:history="1">
              <w:r w:rsidR="00CB306A" w:rsidRPr="00494788">
                <w:rPr>
                  <w:rStyle w:val="ac"/>
                  <w:rFonts w:ascii="標楷體" w:eastAsia="標楷體" w:hAnsi="標楷體"/>
                </w:rPr>
                <w:t>http://childsafe.isu.edu.tw/c/c5.asp</w:t>
              </w:r>
            </w:hyperlink>
          </w:p>
          <w:p w:rsidR="00CB306A" w:rsidRPr="00F40522" w:rsidRDefault="00CB306A" w:rsidP="00CB306A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CB306A" w:rsidRPr="00F40522" w:rsidRDefault="00CB306A" w:rsidP="00CB306A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/>
              </w:rPr>
              <w:t>2.以「小紅帽機智問答」統整性侵及性騷擾防治常識</w:t>
            </w:r>
          </w:p>
          <w:p w:rsidR="00CB306A" w:rsidRPr="00F40522" w:rsidRDefault="00E43AD8" w:rsidP="00CB306A">
            <w:pPr>
              <w:spacing w:line="26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hyperlink r:id="rId9" w:history="1">
              <w:r w:rsidR="00CB306A" w:rsidRPr="00494788">
                <w:rPr>
                  <w:rStyle w:val="ac"/>
                  <w:rFonts w:ascii="標楷體" w:eastAsia="標楷體" w:hAnsi="標楷體"/>
                </w:rPr>
                <w:t>http://childsafe.isu.edu.tw/c/c6.asp</w:t>
              </w:r>
            </w:hyperlink>
          </w:p>
          <w:p w:rsidR="00CB306A" w:rsidRPr="00F40522" w:rsidRDefault="00CB306A" w:rsidP="00CB306A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07E8" w:rsidRPr="00F40522" w:rsidRDefault="00CB306A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lastRenderedPageBreak/>
              <w:t>30分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7E8" w:rsidRPr="00F40522" w:rsidRDefault="00CB306A" w:rsidP="006565B9">
            <w:pPr>
              <w:spacing w:line="260" w:lineRule="exact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t>兒童性侵害防治網站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6565B9" w:rsidRPr="00F40522" w:rsidRDefault="006565B9" w:rsidP="006565B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F40522">
              <w:rPr>
                <w:rFonts w:ascii="標楷體" w:eastAsia="標楷體" w:hAnsi="標楷體" w:hint="eastAsia"/>
                <w:bCs/>
                <w:color w:val="000000"/>
              </w:rPr>
              <w:t>綜合</w:t>
            </w:r>
          </w:p>
          <w:p w:rsidR="006565B9" w:rsidRPr="00F40522" w:rsidRDefault="006565B9" w:rsidP="006565B9">
            <w:pPr>
              <w:spacing w:line="240" w:lineRule="exact"/>
              <w:rPr>
                <w:rFonts w:ascii="標楷體" w:eastAsia="標楷體" w:hAnsi="標楷體" w:cs="Arial"/>
                <w:color w:val="000000"/>
              </w:rPr>
            </w:pPr>
            <w:r w:rsidRPr="00F40522">
              <w:rPr>
                <w:rFonts w:ascii="標楷體" w:eastAsia="標楷體" w:hAnsi="標楷體" w:hint="eastAsia"/>
                <w:color w:val="000000"/>
              </w:rPr>
              <w:t>4-1-1</w:t>
            </w:r>
            <w:r w:rsidRPr="00F40522">
              <w:rPr>
                <w:rFonts w:ascii="標楷體" w:eastAsia="標楷體" w:hAnsi="標楷體" w:cs="Arial" w:hint="eastAsia"/>
                <w:color w:val="000000"/>
              </w:rPr>
              <w:t>知道保護自己的方法。</w:t>
            </w:r>
          </w:p>
          <w:p w:rsidR="006565B9" w:rsidRPr="00F40522" w:rsidRDefault="006565B9" w:rsidP="006565B9">
            <w:pPr>
              <w:spacing w:line="240" w:lineRule="exact"/>
              <w:rPr>
                <w:rFonts w:ascii="標楷體" w:eastAsia="標楷體" w:hAnsi="標楷體" w:cs="Arial"/>
                <w:color w:val="000000"/>
              </w:rPr>
            </w:pPr>
            <w:r w:rsidRPr="00F40522">
              <w:rPr>
                <w:rFonts w:ascii="標楷體" w:eastAsia="標楷體" w:hAnsi="標楷體" w:cs="Arial" w:hint="eastAsia"/>
                <w:color w:val="000000"/>
              </w:rPr>
              <w:t>健體</w:t>
            </w:r>
          </w:p>
          <w:p w:rsidR="006565B9" w:rsidRPr="00F40522" w:rsidRDefault="006565B9" w:rsidP="006565B9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color w:val="000000"/>
              </w:rPr>
            </w:pPr>
            <w:r w:rsidRPr="00F40522">
              <w:rPr>
                <w:rFonts w:ascii="標楷體" w:eastAsia="標楷體" w:hAnsi="標楷體" w:cs="Arial" w:hint="eastAsia"/>
                <w:color w:val="000000"/>
              </w:rPr>
              <w:t>5-1-3思考並演練處理危險和緊急情況的方法。</w:t>
            </w:r>
          </w:p>
          <w:p w:rsidR="006565B9" w:rsidRPr="00F40522" w:rsidRDefault="006565B9" w:rsidP="006565B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F40522">
              <w:rPr>
                <w:rFonts w:ascii="標楷體" w:eastAsia="標楷體" w:hAnsi="標楷體" w:hint="eastAsia"/>
                <w:color w:val="000000"/>
              </w:rPr>
              <w:t>性平</w:t>
            </w:r>
          </w:p>
          <w:p w:rsidR="006565B9" w:rsidRPr="00F40522" w:rsidRDefault="006565B9" w:rsidP="006565B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40522">
                <w:rPr>
                  <w:rFonts w:ascii="標楷體" w:eastAsia="標楷體" w:hAnsi="標楷體" w:hint="eastAsia"/>
                  <w:color w:val="000000"/>
                </w:rPr>
                <w:t>2-1-1</w:t>
              </w:r>
            </w:smartTag>
            <w:r w:rsidRPr="00F40522">
              <w:rPr>
                <w:rFonts w:ascii="標楷體" w:eastAsia="標楷體" w:hAnsi="標楷體" w:hint="eastAsia"/>
                <w:color w:val="000000"/>
              </w:rPr>
              <w:t xml:space="preserve"> 保</w:t>
            </w:r>
            <w:r w:rsidRPr="00F40522">
              <w:rPr>
                <w:rFonts w:ascii="標楷體" w:eastAsia="標楷體" w:hAnsi="標楷體" w:hint="eastAsia"/>
                <w:color w:val="000000"/>
              </w:rPr>
              <w:lastRenderedPageBreak/>
              <w:t>護自己的身體，避免受到性侵害。</w:t>
            </w:r>
          </w:p>
          <w:p w:rsidR="007207E8" w:rsidRPr="00F40522" w:rsidRDefault="006565B9" w:rsidP="006565B9">
            <w:pPr>
              <w:spacing w:line="24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F40522">
                <w:rPr>
                  <w:rFonts w:ascii="標楷體" w:eastAsia="標楷體" w:hAnsi="標楷體" w:hint="eastAsia"/>
                  <w:color w:val="000000"/>
                </w:rPr>
                <w:t>2-1-2</w:t>
              </w:r>
            </w:smartTag>
            <w:r w:rsidRPr="00F40522">
              <w:rPr>
                <w:rFonts w:ascii="標楷體" w:eastAsia="標楷體" w:hAnsi="標楷體" w:hint="eastAsia"/>
                <w:color w:val="000000"/>
              </w:rPr>
              <w:t xml:space="preserve"> 尊重自己與別人的身體自主權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6A" w:rsidRPr="00F40522" w:rsidRDefault="00CB306A" w:rsidP="00CB306A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lastRenderedPageBreak/>
              <w:t>1.能夠了解自</w:t>
            </w:r>
            <w:r w:rsidRPr="00F40522">
              <w:rPr>
                <w:rFonts w:ascii="標楷體" w:eastAsia="標楷體" w:hAnsi="標楷體"/>
              </w:rPr>
              <w:t>已</w:t>
            </w:r>
            <w:r w:rsidRPr="00F40522">
              <w:rPr>
                <w:rFonts w:ascii="標楷體" w:eastAsia="標楷體" w:hAnsi="標楷體" w:hint="eastAsia"/>
              </w:rPr>
              <w:t>是身體的主人，他人不可隨意碰觸。</w:t>
            </w:r>
          </w:p>
          <w:p w:rsidR="00CB306A" w:rsidRPr="00F40522" w:rsidRDefault="00CB306A" w:rsidP="00CB306A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t>2.能夠知道保護自己免於遭受性侵害的行為。</w:t>
            </w:r>
          </w:p>
          <w:p w:rsidR="00CB306A" w:rsidRPr="00F40522" w:rsidRDefault="00CB306A" w:rsidP="00CB306A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t>3.能說出身體的隱私部位。</w:t>
            </w:r>
          </w:p>
          <w:p w:rsidR="00CB306A" w:rsidRPr="00F40522" w:rsidRDefault="00CB306A" w:rsidP="00CB306A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t>4.能夠辨認加</w:t>
            </w:r>
            <w:r w:rsidRPr="00F40522">
              <w:rPr>
                <w:rFonts w:ascii="標楷體" w:eastAsia="標楷體" w:hAnsi="標楷體" w:hint="eastAsia"/>
              </w:rPr>
              <w:lastRenderedPageBreak/>
              <w:t>害者並沒有一定的外貌或樣子。</w:t>
            </w:r>
          </w:p>
          <w:p w:rsidR="00CB306A" w:rsidRPr="00F40522" w:rsidRDefault="00CB306A" w:rsidP="00CB306A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t>5.了解預防性騷擾的做法。</w:t>
            </w:r>
          </w:p>
          <w:p w:rsidR="007207E8" w:rsidRPr="00F40522" w:rsidRDefault="00CB306A" w:rsidP="00CB306A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t>6.指出遇到性騷擾或不安全狀況時，可以採取的做法。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207E8" w:rsidRPr="00F40522" w:rsidRDefault="00CB306A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lastRenderedPageBreak/>
              <w:t>1節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7E8" w:rsidRPr="00F40522" w:rsidRDefault="00CB306A" w:rsidP="00CB306A">
            <w:pPr>
              <w:spacing w:line="260" w:lineRule="exact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 w:hint="eastAsia"/>
              </w:rPr>
              <w:t>參與態度</w:t>
            </w:r>
          </w:p>
          <w:p w:rsidR="00CB306A" w:rsidRPr="00F40522" w:rsidRDefault="00CB306A" w:rsidP="00CB306A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CB306A" w:rsidRPr="00F40522" w:rsidRDefault="00CB306A" w:rsidP="00CB306A">
            <w:pPr>
              <w:spacing w:line="260" w:lineRule="exact"/>
              <w:rPr>
                <w:rFonts w:ascii="標楷體" w:eastAsia="標楷體" w:hAnsi="標楷體"/>
              </w:rPr>
            </w:pPr>
            <w:r w:rsidRPr="00F40522">
              <w:rPr>
                <w:rFonts w:ascii="標楷體" w:eastAsia="標楷體" w:hAnsi="標楷體"/>
              </w:rPr>
              <w:t>口頭評量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6565B9" w:rsidRPr="00F40522" w:rsidRDefault="006565B9" w:rsidP="006565B9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F40522">
              <w:rPr>
                <w:rFonts w:ascii="標楷體" w:eastAsia="標楷體" w:hAnsi="標楷體" w:hint="eastAsia"/>
                <w:bCs/>
              </w:rPr>
              <w:t>性平</w:t>
            </w:r>
          </w:p>
          <w:p w:rsidR="006565B9" w:rsidRPr="00F40522" w:rsidRDefault="006565B9" w:rsidP="006565B9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F40522">
              <w:rPr>
                <w:rFonts w:ascii="標楷體" w:eastAsia="標楷體" w:hAnsi="標楷體"/>
                <w:bCs/>
              </w:rPr>
              <w:t>2-1-1</w:t>
            </w:r>
          </w:p>
          <w:p w:rsidR="006565B9" w:rsidRPr="00F40522" w:rsidRDefault="006565B9" w:rsidP="006565B9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F40522">
              <w:rPr>
                <w:rFonts w:ascii="標楷體" w:eastAsia="標楷體" w:hAnsi="標楷體"/>
                <w:bCs/>
              </w:rPr>
              <w:t>2-1-2</w:t>
            </w:r>
          </w:p>
          <w:p w:rsidR="006565B9" w:rsidRPr="00F40522" w:rsidRDefault="006565B9" w:rsidP="006565B9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F40522">
              <w:rPr>
                <w:rFonts w:ascii="標楷體" w:eastAsia="標楷體" w:hAnsi="標楷體"/>
                <w:bCs/>
              </w:rPr>
              <w:t>2-1-4</w:t>
            </w:r>
          </w:p>
          <w:p w:rsidR="007207E8" w:rsidRPr="00F40522" w:rsidRDefault="006565B9" w:rsidP="006565B9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F40522">
              <w:rPr>
                <w:rFonts w:ascii="標楷體" w:eastAsia="標楷體" w:hAnsi="標楷體"/>
                <w:bCs/>
              </w:rPr>
              <w:t>2-1-5</w:t>
            </w:r>
          </w:p>
        </w:tc>
      </w:tr>
      <w:tr w:rsidR="00C21159" w:rsidRPr="007207E8" w:rsidTr="00A747E3">
        <w:trPr>
          <w:jc w:val="center"/>
        </w:trPr>
        <w:tc>
          <w:tcPr>
            <w:tcW w:w="315" w:type="dxa"/>
            <w:vAlign w:val="center"/>
          </w:tcPr>
          <w:p w:rsidR="00C21159" w:rsidRPr="007207E8" w:rsidRDefault="00C21159" w:rsidP="007207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159" w:rsidRPr="007207E8" w:rsidRDefault="00C21159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學務會議（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11/6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  <w:p w:rsidR="00C21159" w:rsidRPr="007207E8" w:rsidRDefault="00C21159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【美好境界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真善美聖】主題月</w:t>
            </w:r>
          </w:p>
          <w:p w:rsidR="00C21159" w:rsidRPr="007207E8" w:rsidRDefault="00C21159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小主播時間（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11/3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）（三年級）</w:t>
            </w:r>
          </w:p>
          <w:p w:rsidR="00C21159" w:rsidRPr="007207E8" w:rsidRDefault="00C21159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4.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抽背國語科補充教材。</w:t>
            </w:r>
          </w:p>
          <w:p w:rsidR="00C21159" w:rsidRPr="007207E8" w:rsidRDefault="00C21159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 xml:space="preserve">5. 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11/5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、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6 (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四、五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第一次定期評量。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</w:tcBorders>
          </w:tcPr>
          <w:p w:rsidR="00207CCF" w:rsidRDefault="00C21159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校</w:t>
            </w:r>
          </w:p>
          <w:p w:rsidR="00207CCF" w:rsidRDefault="00C21159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外</w:t>
            </w:r>
          </w:p>
          <w:p w:rsidR="00207CCF" w:rsidRDefault="00C21159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教</w:t>
            </w:r>
          </w:p>
          <w:p w:rsidR="00C21159" w:rsidRPr="007207E8" w:rsidRDefault="00C21159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學</w:t>
            </w:r>
          </w:p>
          <w:p w:rsidR="00207CCF" w:rsidRDefault="00C21159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科</w:t>
            </w:r>
          </w:p>
          <w:p w:rsidR="00207CCF" w:rsidRDefault="00C21159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教</w:t>
            </w:r>
          </w:p>
          <w:p w:rsidR="00C21159" w:rsidRDefault="00C21159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館</w:t>
            </w:r>
          </w:p>
          <w:p w:rsidR="00207CCF" w:rsidRDefault="00C21159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 w:hint="eastAsia"/>
              </w:rPr>
              <w:t>(</w:t>
            </w:r>
          </w:p>
          <w:p w:rsidR="00207CCF" w:rsidRDefault="00C21159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11/</w:t>
            </w:r>
          </w:p>
          <w:p w:rsidR="00207CCF" w:rsidRDefault="00C21159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13</w:t>
            </w:r>
          </w:p>
          <w:p w:rsidR="00C21159" w:rsidRPr="007207E8" w:rsidRDefault="00C21159" w:rsidP="007207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</w:tcBorders>
          </w:tcPr>
          <w:p w:rsidR="00C21159" w:rsidRDefault="00C21159" w:rsidP="00C21159">
            <w:pPr>
              <w:spacing w:line="26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7207E8">
              <w:rPr>
                <w:rFonts w:ascii="標楷體" w:eastAsia="標楷體" w:hAnsi="標楷體" w:cs="標楷體"/>
              </w:rPr>
              <w:t>說明校外教學參觀流程、指導學生蒐集科學教育館資料。</w:t>
            </w:r>
          </w:p>
          <w:p w:rsidR="00C21159" w:rsidRDefault="00C21159" w:rsidP="00C21159">
            <w:pPr>
              <w:spacing w:line="26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科學實驗</w:t>
            </w:r>
            <w:r>
              <w:rPr>
                <w:rFonts w:ascii="標楷體" w:eastAsia="標楷體" w:hAnsi="標楷體" w:cs="標楷體" w:hint="eastAsia"/>
              </w:rPr>
              <w:t>D</w:t>
            </w:r>
            <w:r>
              <w:rPr>
                <w:rFonts w:ascii="標楷體" w:eastAsia="標楷體" w:hAnsi="標楷體" w:cs="標楷體"/>
              </w:rPr>
              <w:t>IY</w:t>
            </w:r>
          </w:p>
          <w:p w:rsidR="00C21159" w:rsidRPr="007207E8" w:rsidRDefault="00C21159" w:rsidP="00C21159">
            <w:pPr>
              <w:spacing w:line="26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7207E8">
              <w:rPr>
                <w:rFonts w:ascii="標楷體" w:eastAsia="標楷體" w:hAnsi="標楷體" w:cs="標楷體"/>
              </w:rPr>
              <w:t>跟隨導覽參觀：</w:t>
            </w:r>
          </w:p>
          <w:p w:rsidR="00C21159" w:rsidRPr="007207E8" w:rsidRDefault="00C21159" w:rsidP="00C21159">
            <w:pPr>
              <w:spacing w:line="260" w:lineRule="exact"/>
              <w:ind w:leftChars="100" w:left="480" w:hangingChars="100" w:hanging="240"/>
              <w:rPr>
                <w:rStyle w:val="a9"/>
                <w:rFonts w:ascii="標楷體" w:eastAsia="標楷體" w:hAnsi="標楷體" w:cs="標楷體"/>
                <w:b w:val="0"/>
                <w:bCs w:val="0"/>
              </w:rPr>
            </w:pPr>
            <w:r w:rsidRPr="007207E8">
              <w:rPr>
                <w:rFonts w:ascii="標楷體" w:eastAsia="標楷體" w:hAnsi="標楷體" w:cs="標楷體"/>
              </w:rPr>
              <w:t>B1─-</w:t>
            </w:r>
            <w:r w:rsidRPr="007207E8">
              <w:rPr>
                <w:rStyle w:val="a9"/>
                <w:rFonts w:ascii="標楷體" w:eastAsia="標楷體" w:hAnsi="標楷體" w:cs="標楷體"/>
                <w:b w:val="0"/>
                <w:bCs w:val="0"/>
              </w:rPr>
              <w:t>兒童益智探索館。</w:t>
            </w:r>
          </w:p>
          <w:p w:rsidR="00C21159" w:rsidRPr="007207E8" w:rsidRDefault="00C21159" w:rsidP="00C21159">
            <w:pPr>
              <w:spacing w:line="260" w:lineRule="exact"/>
              <w:ind w:leftChars="100" w:left="480" w:hangingChars="100" w:hanging="240"/>
              <w:rPr>
                <w:rStyle w:val="a9"/>
                <w:rFonts w:ascii="標楷體" w:eastAsia="標楷體" w:hAnsi="標楷體" w:cs="標楷體"/>
                <w:b w:val="0"/>
                <w:bCs w:val="0"/>
              </w:rPr>
            </w:pPr>
            <w:r w:rsidRPr="007207E8">
              <w:rPr>
                <w:rStyle w:val="a9"/>
                <w:rFonts w:ascii="標楷體" w:eastAsia="標楷體" w:hAnsi="標楷體" w:cs="標楷體"/>
                <w:b w:val="0"/>
                <w:bCs w:val="0"/>
              </w:rPr>
              <w:t>3F-生命科學展示區</w:t>
            </w:r>
          </w:p>
          <w:p w:rsidR="00C21159" w:rsidRPr="007207E8" w:rsidRDefault="00C21159" w:rsidP="00C21159">
            <w:pPr>
              <w:spacing w:line="260" w:lineRule="exact"/>
              <w:ind w:leftChars="100" w:left="480" w:hangingChars="100" w:hanging="240"/>
              <w:rPr>
                <w:rStyle w:val="a9"/>
                <w:rFonts w:ascii="標楷體" w:eastAsia="標楷體" w:hAnsi="標楷體" w:cs="標楷體"/>
                <w:b w:val="0"/>
                <w:bCs w:val="0"/>
              </w:rPr>
            </w:pPr>
            <w:r w:rsidRPr="007207E8">
              <w:rPr>
                <w:rStyle w:val="a9"/>
                <w:rFonts w:ascii="標楷體" w:eastAsia="標楷體" w:hAnsi="標楷體" w:cs="標楷體"/>
                <w:b w:val="0"/>
                <w:bCs w:val="0"/>
              </w:rPr>
              <w:t>4F-自然科學展示區</w:t>
            </w:r>
          </w:p>
          <w:p w:rsidR="00C21159" w:rsidRPr="007207E8" w:rsidRDefault="00C21159" w:rsidP="00C21159">
            <w:pPr>
              <w:spacing w:line="260" w:lineRule="exact"/>
              <w:ind w:leftChars="100" w:left="480" w:hangingChars="100" w:hanging="240"/>
              <w:rPr>
                <w:rStyle w:val="a9"/>
                <w:rFonts w:ascii="標楷體" w:eastAsia="標楷體" w:hAnsi="標楷體" w:cs="標楷體"/>
                <w:b w:val="0"/>
                <w:bCs w:val="0"/>
              </w:rPr>
            </w:pPr>
            <w:r w:rsidRPr="007207E8">
              <w:rPr>
                <w:rStyle w:val="a9"/>
                <w:rFonts w:ascii="標楷體" w:eastAsia="標楷體" w:hAnsi="標楷體" w:cs="標楷體"/>
                <w:b w:val="0"/>
                <w:bCs w:val="0"/>
              </w:rPr>
              <w:t>5F-物質科學展示區</w:t>
            </w:r>
          </w:p>
          <w:p w:rsidR="00C21159" w:rsidRPr="007207E8" w:rsidRDefault="00C21159" w:rsidP="00C21159">
            <w:pPr>
              <w:spacing w:line="260" w:lineRule="exact"/>
              <w:ind w:leftChars="100" w:left="480" w:hangingChars="100" w:hanging="240"/>
              <w:rPr>
                <w:rFonts w:ascii="標楷體" w:eastAsia="標楷體" w:hAnsi="標楷體" w:cs="標楷體"/>
              </w:rPr>
            </w:pPr>
            <w:r w:rsidRPr="007207E8">
              <w:rPr>
                <w:rStyle w:val="a9"/>
                <w:rFonts w:ascii="標楷體" w:eastAsia="標楷體" w:hAnsi="標楷體" w:cs="標楷體"/>
                <w:b w:val="0"/>
                <w:bCs w:val="0"/>
              </w:rPr>
              <w:t>6F-數學與地球科學展示區</w:t>
            </w:r>
          </w:p>
          <w:p w:rsidR="00C21159" w:rsidRPr="007207E8" w:rsidRDefault="00C21159" w:rsidP="00C21159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 w:rsidRPr="007207E8">
              <w:rPr>
                <w:rFonts w:ascii="標楷體" w:eastAsia="標楷體" w:hAnsi="標楷體" w:cs="標楷體"/>
              </w:rPr>
              <w:t>.返校</w:t>
            </w:r>
            <w:r w:rsidR="00EF0D2E">
              <w:rPr>
                <w:rFonts w:ascii="標楷體" w:eastAsia="標楷體" w:hAnsi="標楷體" w:cs="標楷體"/>
              </w:rPr>
              <w:t>分享</w:t>
            </w:r>
            <w:r w:rsidRPr="007207E8">
              <w:rPr>
                <w:rFonts w:ascii="標楷體" w:eastAsia="標楷體" w:hAnsi="標楷體" w:cs="標楷體"/>
              </w:rPr>
              <w:t>今日收穫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21159" w:rsidRPr="007207E8" w:rsidRDefault="00C21159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21159" w:rsidRPr="007207E8" w:rsidRDefault="00C21159" w:rsidP="00C21159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科教館網站投影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</w:tcBorders>
          </w:tcPr>
          <w:p w:rsidR="00C21159" w:rsidRPr="007207E8" w:rsidRDefault="00C21159" w:rsidP="00C21159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2-1-3覺察社區機構與資源及其與日常生活的關係</w:t>
            </w:r>
          </w:p>
          <w:p w:rsidR="00C21159" w:rsidRPr="007207E8" w:rsidRDefault="00C21159" w:rsidP="007207E8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4-1-3樂於參加班級家庭的戶外活動</w:t>
            </w:r>
          </w:p>
          <w:p w:rsidR="00C21159" w:rsidRPr="007207E8" w:rsidRDefault="00C21159" w:rsidP="007207E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</w:tcBorders>
          </w:tcPr>
          <w:p w:rsidR="00C21159" w:rsidRPr="007207E8" w:rsidRDefault="00C21159" w:rsidP="00C21159">
            <w:pPr>
              <w:spacing w:line="26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1.認識社教機構科教館的功能</w:t>
            </w:r>
          </w:p>
          <w:p w:rsidR="00C21159" w:rsidRPr="007207E8" w:rsidRDefault="00C21159" w:rsidP="00C21159">
            <w:pPr>
              <w:spacing w:line="26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2.能用良好的聆聽態度認真學習</w:t>
            </w:r>
          </w:p>
          <w:p w:rsidR="00C21159" w:rsidRPr="007207E8" w:rsidRDefault="00C21159" w:rsidP="00C21159">
            <w:pPr>
              <w:spacing w:line="26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3.校外參觀學習時能認真聽講主動操作與探索新知</w:t>
            </w:r>
          </w:p>
          <w:p w:rsidR="00C21159" w:rsidRPr="007207E8" w:rsidRDefault="00C21159" w:rsidP="00C21159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cs="標楷體"/>
              </w:rPr>
              <w:t>4.能引發學生對於自然科學產生興趣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C21159" w:rsidRPr="007207E8" w:rsidRDefault="00C21159" w:rsidP="00B933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cs="標楷體"/>
              </w:rPr>
              <w:t>2</w:t>
            </w:r>
            <w:r w:rsidR="00B93301"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</w:tcBorders>
          </w:tcPr>
          <w:p w:rsidR="00C21159" w:rsidRDefault="00C21159" w:rsidP="007207E8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C21159" w:rsidRDefault="00C21159" w:rsidP="007207E8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實地觀察</w:t>
            </w:r>
          </w:p>
          <w:p w:rsidR="00C21159" w:rsidRPr="007207E8" w:rsidRDefault="00C21159" w:rsidP="007207E8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C21159" w:rsidRPr="007207E8" w:rsidRDefault="00C21159" w:rsidP="007207E8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操作評量</w:t>
            </w:r>
          </w:p>
          <w:p w:rsidR="00C21159" w:rsidRPr="007207E8" w:rsidRDefault="00C21159" w:rsidP="007207E8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C21159" w:rsidRPr="007207E8" w:rsidRDefault="00C21159" w:rsidP="007207E8">
            <w:pPr>
              <w:spacing w:line="260" w:lineRule="exact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</w:tcPr>
          <w:p w:rsidR="00C21159" w:rsidRPr="007207E8" w:rsidRDefault="00C21159" w:rsidP="007207E8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◎資訊教育</w:t>
            </w:r>
          </w:p>
          <w:p w:rsidR="00C21159" w:rsidRPr="007207E8" w:rsidRDefault="00C21159" w:rsidP="007207E8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 w:rsidRPr="007207E8">
              <w:rPr>
                <w:rFonts w:ascii="標楷體" w:eastAsia="標楷體" w:hAnsi="標楷體" w:cs="標楷體"/>
              </w:rPr>
              <w:t>1-2-1了解電腦在人類生活，如家庭、學校、工作’娛樂以及各學習領域之應用。</w:t>
            </w:r>
          </w:p>
        </w:tc>
      </w:tr>
      <w:tr w:rsidR="00C21159" w:rsidRPr="007207E8" w:rsidTr="00A747E3">
        <w:trPr>
          <w:jc w:val="center"/>
        </w:trPr>
        <w:tc>
          <w:tcPr>
            <w:tcW w:w="315" w:type="dxa"/>
            <w:vAlign w:val="center"/>
          </w:tcPr>
          <w:p w:rsidR="00C21159" w:rsidRPr="007207E8" w:rsidRDefault="00C21159" w:rsidP="007207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159" w:rsidRPr="007207E8" w:rsidRDefault="00C21159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總務會議（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11/13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  <w:p w:rsidR="00C21159" w:rsidRPr="007207E8" w:rsidRDefault="00C21159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一年級注音符號闖關活動。</w:t>
            </w:r>
          </w:p>
          <w:p w:rsidR="00C21159" w:rsidRPr="007207E8" w:rsidRDefault="00C21159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彙整第一次定期評量成績。</w:t>
            </w:r>
          </w:p>
          <w:p w:rsidR="00C21159" w:rsidRPr="007207E8" w:rsidRDefault="00C21159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4.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召開教學研討會</w:t>
            </w:r>
          </w:p>
          <w:p w:rsidR="00C21159" w:rsidRPr="007207E8" w:rsidRDefault="00C21159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5.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調閱各科作業。</w:t>
            </w:r>
          </w:p>
          <w:p w:rsidR="00C21159" w:rsidRPr="007207E8" w:rsidRDefault="00C21159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6.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主題書展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(11/19-12/11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暫定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9" w:type="dxa"/>
            <w:vMerge/>
            <w:tcBorders>
              <w:bottom w:val="single" w:sz="4" w:space="0" w:color="000000"/>
            </w:tcBorders>
          </w:tcPr>
          <w:p w:rsidR="00C21159" w:rsidRPr="007207E8" w:rsidRDefault="00C21159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000000"/>
            </w:tcBorders>
          </w:tcPr>
          <w:p w:rsidR="00C21159" w:rsidRPr="007207E8" w:rsidRDefault="00C21159" w:rsidP="00C21159">
            <w:pPr>
              <w:spacing w:line="26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C21159" w:rsidRPr="007207E8" w:rsidRDefault="00C21159" w:rsidP="007207E8">
            <w:pPr>
              <w:snapToGrid w:val="0"/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C21159" w:rsidRPr="007207E8" w:rsidRDefault="00C21159" w:rsidP="007207E8">
            <w:pPr>
              <w:snapToGrid w:val="0"/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vMerge/>
            <w:tcBorders>
              <w:bottom w:val="single" w:sz="4" w:space="0" w:color="000000"/>
            </w:tcBorders>
            <w:vAlign w:val="center"/>
          </w:tcPr>
          <w:p w:rsidR="00C21159" w:rsidRPr="007207E8" w:rsidRDefault="00C21159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21159" w:rsidRPr="007207E8" w:rsidRDefault="00C21159" w:rsidP="007207E8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/>
            </w:tcBorders>
            <w:vAlign w:val="center"/>
          </w:tcPr>
          <w:p w:rsidR="00C21159" w:rsidRPr="007207E8" w:rsidRDefault="00C21159" w:rsidP="007207E8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713" w:type="dxa"/>
            <w:gridSpan w:val="2"/>
            <w:vMerge/>
            <w:tcBorders>
              <w:bottom w:val="single" w:sz="4" w:space="0" w:color="000000"/>
            </w:tcBorders>
          </w:tcPr>
          <w:p w:rsidR="00C21159" w:rsidRPr="007207E8" w:rsidRDefault="00C21159" w:rsidP="007207E8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93" w:type="dxa"/>
            <w:vMerge/>
            <w:tcBorders>
              <w:bottom w:val="single" w:sz="4" w:space="0" w:color="000000"/>
            </w:tcBorders>
            <w:vAlign w:val="center"/>
          </w:tcPr>
          <w:p w:rsidR="00C21159" w:rsidRPr="007207E8" w:rsidRDefault="00C21159" w:rsidP="007207E8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</w:tr>
      <w:tr w:rsidR="007207E8" w:rsidRPr="007207E8" w:rsidTr="00A747E3">
        <w:trPr>
          <w:jc w:val="center"/>
        </w:trPr>
        <w:tc>
          <w:tcPr>
            <w:tcW w:w="315" w:type="dxa"/>
            <w:vAlign w:val="center"/>
          </w:tcPr>
          <w:p w:rsidR="007207E8" w:rsidRPr="007207E8" w:rsidRDefault="007207E8" w:rsidP="007207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輔導會議（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11/20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FF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舉行趣味科學闖關活動。（一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~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三年級）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3.11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月份『小博士信箱』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4.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調閱各科作業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5.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新進教師觀摩教學演示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(1)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抽籤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年段或領域參與公開觀課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CCF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趣</w:t>
            </w:r>
          </w:p>
          <w:p w:rsidR="00207CCF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味</w:t>
            </w:r>
          </w:p>
          <w:p w:rsidR="00207CCF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自</w:t>
            </w:r>
          </w:p>
          <w:p w:rsidR="00207CCF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然</w:t>
            </w:r>
          </w:p>
          <w:p w:rsidR="00207CCF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闖</w:t>
            </w:r>
          </w:p>
          <w:p w:rsidR="00207CCF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關</w:t>
            </w:r>
          </w:p>
          <w:p w:rsidR="00207CCF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活</w:t>
            </w:r>
          </w:p>
          <w:p w:rsidR="007207E8" w:rsidRPr="007207E8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動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B93301">
            <w:pPr>
              <w:spacing w:beforeLines="20" w:before="72" w:line="260" w:lineRule="exact"/>
              <w:ind w:left="160" w:hanging="160"/>
              <w:jc w:val="both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1.由自然老師事與協辦單位先設計五個自然遊戲關卡。</w:t>
            </w:r>
          </w:p>
          <w:p w:rsidR="007207E8" w:rsidRPr="007207E8" w:rsidRDefault="007207E8" w:rsidP="00B93301">
            <w:pPr>
              <w:spacing w:beforeLines="20" w:before="72" w:line="260" w:lineRule="exact"/>
              <w:ind w:left="160" w:hanging="160"/>
              <w:jc w:val="both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2.邀請家長擔任關主，學生以班為單位，由老師帶領學生持闖關卡進行闖關。</w:t>
            </w:r>
          </w:p>
          <w:p w:rsidR="007207E8" w:rsidRPr="007207E8" w:rsidRDefault="007207E8" w:rsidP="00B93301">
            <w:pPr>
              <w:spacing w:beforeLines="20" w:before="72" w:line="260" w:lineRule="exact"/>
              <w:ind w:left="160" w:hanging="160"/>
              <w:jc w:val="both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3.能完成該關任務的學生即可在闖關卡上蓋章。</w:t>
            </w:r>
          </w:p>
          <w:p w:rsidR="007207E8" w:rsidRPr="007207E8" w:rsidRDefault="007207E8" w:rsidP="00B93301">
            <w:pPr>
              <w:spacing w:beforeLines="20" w:before="72"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4.分享闖關活動的發現與心情。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napToGrid w:val="0"/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B93301" w:rsidP="007207E8">
            <w:pPr>
              <w:snapToGrid w:val="0"/>
              <w:spacing w:line="2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協辦單位(元智大學)提供之科遊戲設備及材料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新細明體"/>
              </w:rPr>
              <w:t>3</w:t>
            </w:r>
            <w:r w:rsidRPr="007207E8">
              <w:rPr>
                <w:rFonts w:ascii="標楷體" w:eastAsia="標楷體" w:hAnsi="標楷體" w:cs="標楷體"/>
              </w:rPr>
              <w:t>-1-2</w:t>
            </w:r>
          </w:p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體會團隊合作的意義，並能關懷團隊的成員</w:t>
            </w:r>
          </w:p>
          <w:p w:rsidR="007207E8" w:rsidRPr="007207E8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207E8">
              <w:rPr>
                <w:rFonts w:ascii="標楷體" w:eastAsia="標楷體" w:hAnsi="標楷體" w:cs="標楷體"/>
              </w:rPr>
              <w:t>1-1-1探索並分享對自己以及與自己相關人事物的感受</w:t>
            </w:r>
          </w:p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301" w:rsidRDefault="007207E8" w:rsidP="008E5719">
            <w:pPr>
              <w:numPr>
                <w:ilvl w:val="0"/>
                <w:numId w:val="2"/>
              </w:numPr>
              <w:suppressAutoHyphens/>
              <w:spacing w:line="260" w:lineRule="exact"/>
              <w:ind w:left="258" w:hanging="258"/>
              <w:rPr>
                <w:rFonts w:ascii="標楷體" w:eastAsia="標楷體" w:hAnsi="標楷體" w:cs="標楷體"/>
              </w:rPr>
            </w:pPr>
            <w:r w:rsidRPr="00B93301">
              <w:rPr>
                <w:rFonts w:ascii="標楷體" w:eastAsia="標楷體" w:hAnsi="標楷體" w:cs="標楷體"/>
              </w:rPr>
              <w:t>能遵守遊戲進行時的秩序能說出一種遊戲設計的原理</w:t>
            </w:r>
          </w:p>
          <w:p w:rsidR="007207E8" w:rsidRPr="007207E8" w:rsidRDefault="007207E8" w:rsidP="008E5719">
            <w:pPr>
              <w:numPr>
                <w:ilvl w:val="0"/>
                <w:numId w:val="2"/>
              </w:numPr>
              <w:suppressAutoHyphens/>
              <w:spacing w:line="260" w:lineRule="exact"/>
              <w:ind w:left="258" w:hanging="258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能發現自己感覺最簡單或是最困難的關卡 .</w:t>
            </w:r>
          </w:p>
          <w:p w:rsidR="007207E8" w:rsidRPr="007207E8" w:rsidRDefault="007207E8" w:rsidP="008E5719">
            <w:pPr>
              <w:numPr>
                <w:ilvl w:val="0"/>
                <w:numId w:val="2"/>
              </w:numPr>
              <w:suppressAutoHyphens/>
              <w:spacing w:line="260" w:lineRule="exact"/>
              <w:ind w:left="258" w:hanging="258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能分享自己面對困難的經驗和過關後的心情</w:t>
            </w:r>
          </w:p>
          <w:p w:rsidR="007207E8" w:rsidRPr="007207E8" w:rsidRDefault="007207E8" w:rsidP="008E5719">
            <w:pPr>
              <w:numPr>
                <w:ilvl w:val="0"/>
                <w:numId w:val="2"/>
              </w:numPr>
              <w:suppressAutoHyphens/>
              <w:spacing w:line="260" w:lineRule="exact"/>
              <w:ind w:left="258" w:hanging="258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能在過程中協助同學通過難關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301" w:rsidRDefault="00B93301" w:rsidP="00B93301">
            <w:pPr>
              <w:suppressAutoHyphens/>
              <w:spacing w:line="2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</w:t>
            </w:r>
          </w:p>
          <w:p w:rsidR="00B93301" w:rsidRDefault="00B93301" w:rsidP="00B93301">
            <w:pPr>
              <w:suppressAutoHyphens/>
              <w:spacing w:line="260" w:lineRule="exact"/>
              <w:rPr>
                <w:rFonts w:ascii="標楷體" w:eastAsia="標楷體" w:hAnsi="標楷體" w:cs="標楷體"/>
              </w:rPr>
            </w:pPr>
          </w:p>
          <w:p w:rsidR="00B93301" w:rsidRDefault="007207E8" w:rsidP="00B93301">
            <w:pPr>
              <w:suppressAutoHyphens/>
              <w:spacing w:line="260" w:lineRule="exact"/>
              <w:rPr>
                <w:rFonts w:ascii="標楷體" w:eastAsia="標楷體" w:hAnsi="標楷體" w:cs="標楷體"/>
              </w:rPr>
            </w:pPr>
            <w:r w:rsidRPr="007207E8">
              <w:rPr>
                <w:rFonts w:ascii="標楷體" w:eastAsia="標楷體" w:hAnsi="標楷體" w:cs="標楷體"/>
              </w:rPr>
              <w:t>口頭報告</w:t>
            </w:r>
          </w:p>
          <w:p w:rsidR="00B93301" w:rsidRDefault="00B93301" w:rsidP="00B93301">
            <w:pPr>
              <w:suppressAutoHyphens/>
              <w:spacing w:line="260" w:lineRule="exact"/>
              <w:rPr>
                <w:rFonts w:ascii="標楷體" w:eastAsia="標楷體" w:hAnsi="標楷體" w:cs="標楷體"/>
              </w:rPr>
            </w:pPr>
          </w:p>
          <w:p w:rsidR="007207E8" w:rsidRPr="007207E8" w:rsidRDefault="007207E8" w:rsidP="00B93301">
            <w:pPr>
              <w:suppressAutoHyphens/>
              <w:spacing w:line="260" w:lineRule="exact"/>
              <w:rPr>
                <w:rFonts w:ascii="標楷體" w:eastAsia="標楷體" w:hAnsi="標楷體" w:cs="標楷體"/>
                <w:bCs/>
              </w:rPr>
            </w:pPr>
            <w:r w:rsidRPr="007207E8">
              <w:rPr>
                <w:rFonts w:ascii="標楷體" w:eastAsia="標楷體" w:hAnsi="標楷體" w:cs="標楷體"/>
              </w:rPr>
              <w:t>學習單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301" w:rsidRPr="00B93301" w:rsidRDefault="00B93301" w:rsidP="00B93301">
            <w:pPr>
              <w:snapToGrid w:val="0"/>
              <w:spacing w:line="260" w:lineRule="exact"/>
              <w:rPr>
                <w:rFonts w:ascii="標楷體" w:eastAsia="標楷體" w:hAnsi="標楷體" w:cs="標楷體"/>
                <w:bCs/>
              </w:rPr>
            </w:pPr>
            <w:r w:rsidRPr="00B93301">
              <w:rPr>
                <w:rFonts w:ascii="標楷體" w:eastAsia="標楷體" w:hAnsi="標楷體" w:cs="標楷體" w:hint="eastAsia"/>
                <w:bCs/>
              </w:rPr>
              <w:t>生涯</w:t>
            </w:r>
          </w:p>
          <w:p w:rsidR="00B93301" w:rsidRPr="00B93301" w:rsidRDefault="00B93301" w:rsidP="00B93301">
            <w:pPr>
              <w:snapToGrid w:val="0"/>
              <w:spacing w:line="260" w:lineRule="exact"/>
              <w:rPr>
                <w:rFonts w:ascii="標楷體" w:eastAsia="標楷體" w:hAnsi="標楷體" w:cs="標楷體"/>
                <w:bCs/>
              </w:rPr>
            </w:pPr>
            <w:r w:rsidRPr="00B93301">
              <w:rPr>
                <w:rFonts w:ascii="標楷體" w:eastAsia="標楷體" w:hAnsi="標楷體" w:cs="標楷體"/>
                <w:bCs/>
              </w:rPr>
              <w:t>1-1-1</w:t>
            </w:r>
          </w:p>
          <w:p w:rsidR="00B93301" w:rsidRPr="00B93301" w:rsidRDefault="00B93301" w:rsidP="00B93301">
            <w:pPr>
              <w:snapToGrid w:val="0"/>
              <w:spacing w:line="260" w:lineRule="exact"/>
              <w:rPr>
                <w:rFonts w:ascii="標楷體" w:eastAsia="標楷體" w:hAnsi="標楷體" w:cs="標楷體"/>
                <w:bCs/>
              </w:rPr>
            </w:pPr>
            <w:r w:rsidRPr="00B93301">
              <w:rPr>
                <w:rFonts w:ascii="標楷體" w:eastAsia="標楷體" w:hAnsi="標楷體" w:cs="標楷體" w:hint="eastAsia"/>
                <w:bCs/>
              </w:rPr>
              <w:t>環境</w:t>
            </w:r>
          </w:p>
          <w:p w:rsidR="007207E8" w:rsidRPr="007207E8" w:rsidRDefault="00B93301" w:rsidP="00B93301">
            <w:pPr>
              <w:snapToGrid w:val="0"/>
              <w:spacing w:line="260" w:lineRule="exact"/>
              <w:rPr>
                <w:rFonts w:ascii="標楷體" w:eastAsia="標楷體" w:hAnsi="標楷體" w:cs="標楷體"/>
                <w:bCs/>
              </w:rPr>
            </w:pPr>
            <w:r w:rsidRPr="00B93301">
              <w:rPr>
                <w:rFonts w:ascii="標楷體" w:eastAsia="標楷體" w:hAnsi="標楷體" w:cs="標楷體"/>
                <w:bCs/>
              </w:rPr>
              <w:t>1-1-1</w:t>
            </w:r>
          </w:p>
        </w:tc>
      </w:tr>
      <w:tr w:rsidR="007207E8" w:rsidRPr="007207E8" w:rsidTr="00A747E3">
        <w:trPr>
          <w:jc w:val="center"/>
        </w:trPr>
        <w:tc>
          <w:tcPr>
            <w:tcW w:w="315" w:type="dxa"/>
            <w:vAlign w:val="center"/>
          </w:tcPr>
          <w:p w:rsidR="007207E8" w:rsidRPr="007207E8" w:rsidRDefault="007207E8" w:rsidP="007207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教務會議（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11/27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召開教學研討會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新進教師觀摩教學演示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lastRenderedPageBreak/>
              <w:t>(2) -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抽籤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年段或領域參與公開觀課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7207E8" w:rsidRPr="007207E8" w:rsidRDefault="007207E8" w:rsidP="007207E8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4.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小主播時間（五年級）（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11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月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27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日）</w:t>
            </w: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E8" w:rsidRPr="007207E8" w:rsidRDefault="007207E8" w:rsidP="007207E8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E1F5D" w:rsidRPr="007207E8" w:rsidTr="00A747E3">
        <w:trPr>
          <w:jc w:val="center"/>
        </w:trPr>
        <w:tc>
          <w:tcPr>
            <w:tcW w:w="315" w:type="dxa"/>
            <w:vAlign w:val="center"/>
          </w:tcPr>
          <w:p w:rsidR="007E1F5D" w:rsidRPr="007207E8" w:rsidRDefault="007E1F5D" w:rsidP="007E1F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lastRenderedPageBreak/>
              <w:t>十</w:t>
            </w:r>
          </w:p>
          <w:p w:rsidR="007E1F5D" w:rsidRPr="007207E8" w:rsidRDefault="007E1F5D" w:rsidP="007E1F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1F5D" w:rsidRPr="007207E8" w:rsidRDefault="007E1F5D" w:rsidP="007E1F5D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學務會議（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12/4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  <w:p w:rsidR="007E1F5D" w:rsidRPr="007207E8" w:rsidRDefault="007E1F5D" w:rsidP="007E1F5D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舉行四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~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六年級校內科學展覽評選。（五樓）</w:t>
            </w:r>
          </w:p>
          <w:p w:rsidR="007E1F5D" w:rsidRPr="007207E8" w:rsidRDefault="007E1F5D" w:rsidP="007E1F5D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4.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調閱各科作業。</w:t>
            </w:r>
          </w:p>
          <w:p w:rsidR="007E1F5D" w:rsidRPr="007207E8" w:rsidRDefault="007E1F5D" w:rsidP="007E1F5D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5.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新進教師觀摩教學演示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(3)-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抽籤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年段或領域參與公開觀課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</w:tcBorders>
          </w:tcPr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感</w:t>
            </w:r>
          </w:p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恩</w:t>
            </w:r>
          </w:p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之</w:t>
            </w:r>
          </w:p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聲</w:t>
            </w:r>
          </w:p>
          <w:p w:rsidR="00207CCF" w:rsidRDefault="00207CCF" w:rsidP="00207CCF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—</w:t>
            </w:r>
          </w:p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多</w:t>
            </w:r>
          </w:p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語</w:t>
            </w:r>
          </w:p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文</w:t>
            </w:r>
          </w:p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活</w:t>
            </w:r>
          </w:p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動</w:t>
            </w:r>
          </w:p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預</w:t>
            </w:r>
          </w:p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演</w:t>
            </w:r>
          </w:p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(</w:t>
            </w:r>
          </w:p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12/</w:t>
            </w:r>
          </w:p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11</w:t>
            </w:r>
          </w:p>
          <w:p w:rsidR="007E1F5D" w:rsidRPr="007207E8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</w:tcBorders>
          </w:tcPr>
          <w:p w:rsidR="007E1F5D" w:rsidRPr="00B93301" w:rsidRDefault="007E1F5D" w:rsidP="007E1F5D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93301">
              <w:rPr>
                <w:rFonts w:ascii="標楷體" w:eastAsia="標楷體" w:hAnsi="標楷體" w:hint="eastAsia"/>
              </w:rPr>
              <w:t>1.各班挑選一首與歲末感恩有關的閩南語兒歌或唐詩</w:t>
            </w:r>
            <w:r w:rsidR="005F3CD0">
              <w:rPr>
                <w:rFonts w:ascii="標楷體" w:eastAsia="標楷體" w:hAnsi="標楷體" w:hint="eastAsia"/>
              </w:rPr>
              <w:t>，</w:t>
            </w:r>
            <w:r w:rsidRPr="00B93301">
              <w:rPr>
                <w:rFonts w:ascii="標楷體" w:eastAsia="標楷體" w:hAnsi="標楷體" w:hint="eastAsia"/>
              </w:rPr>
              <w:t>指</w:t>
            </w:r>
            <w:r w:rsidR="005F3CD0">
              <w:rPr>
                <w:rFonts w:ascii="標楷體" w:eastAsia="標楷體" w:hAnsi="標楷體" w:hint="eastAsia"/>
              </w:rPr>
              <w:t>導學生吟誦。</w:t>
            </w:r>
          </w:p>
          <w:p w:rsidR="007E1F5D" w:rsidRPr="00B93301" w:rsidRDefault="007E1F5D" w:rsidP="007E1F5D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93301">
              <w:rPr>
                <w:rFonts w:ascii="標楷體" w:eastAsia="標楷體" w:hAnsi="標楷體" w:hint="eastAsia"/>
              </w:rPr>
              <w:t>2.英文老師為各班挑選一首有關聖誕節的聖誕歌曲。</w:t>
            </w:r>
          </w:p>
          <w:p w:rsidR="007E1F5D" w:rsidRPr="00B93301" w:rsidRDefault="007E1F5D" w:rsidP="007E1F5D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93301">
              <w:rPr>
                <w:rFonts w:ascii="標楷體" w:eastAsia="標楷體" w:hAnsi="標楷體" w:hint="eastAsia"/>
              </w:rPr>
              <w:t>3.</w:t>
            </w:r>
            <w:r w:rsidR="005F3CD0">
              <w:rPr>
                <w:rFonts w:ascii="標楷體" w:eastAsia="標楷體" w:hAnsi="標楷體" w:hint="eastAsia"/>
              </w:rPr>
              <w:t>客語老師指導選修客語學生三首客語兒歌</w:t>
            </w:r>
          </w:p>
          <w:p w:rsidR="007E1F5D" w:rsidRPr="00B93301" w:rsidRDefault="007E1F5D" w:rsidP="007E1F5D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93301">
              <w:rPr>
                <w:rFonts w:ascii="標楷體" w:eastAsia="標楷體" w:hAnsi="標楷體" w:hint="eastAsia"/>
              </w:rPr>
              <w:t>4.音樂老師指導學生「一切歌頌讚美」的歌唱與動作，做為全體表演的節目。</w:t>
            </w:r>
          </w:p>
          <w:p w:rsidR="007E1F5D" w:rsidRPr="00B93301" w:rsidRDefault="007E1F5D" w:rsidP="007E1F5D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93301">
              <w:rPr>
                <w:rFonts w:ascii="標楷體" w:eastAsia="標楷體" w:hAnsi="標楷體" w:hint="eastAsia"/>
              </w:rPr>
              <w:t>5.配合歌詞內容設計肢體表演動作及編排演出隊形。</w:t>
            </w:r>
          </w:p>
          <w:p w:rsidR="007E1F5D" w:rsidRPr="00B93301" w:rsidRDefault="007E1F5D" w:rsidP="007E1F5D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93301">
              <w:rPr>
                <w:rFonts w:ascii="標楷體" w:eastAsia="標楷體" w:hAnsi="標楷體" w:hint="eastAsia"/>
              </w:rPr>
              <w:t>6.訓練學生開場白及在節目中串場介紹。</w:t>
            </w:r>
          </w:p>
          <w:p w:rsidR="007E1F5D" w:rsidRPr="00B93301" w:rsidRDefault="007E1F5D" w:rsidP="007E1F5D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93301">
              <w:rPr>
                <w:rFonts w:ascii="標楷體" w:eastAsia="標楷體" w:hAnsi="標楷體" w:hint="eastAsia"/>
              </w:rPr>
              <w:t>7.指導學生利用簡單材料為服裝做簡單裝飾，以環保、實用為原則。</w:t>
            </w:r>
          </w:p>
          <w:p w:rsidR="007E1F5D" w:rsidRPr="00B93301" w:rsidRDefault="007E1F5D" w:rsidP="007E1F5D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93301">
              <w:rPr>
                <w:rFonts w:ascii="標楷體" w:eastAsia="標楷體" w:hAnsi="標楷體" w:hint="eastAsia"/>
              </w:rPr>
              <w:t>8.12/</w:t>
            </w:r>
            <w:r>
              <w:rPr>
                <w:rFonts w:ascii="標楷體" w:eastAsia="標楷體" w:hAnsi="標楷體" w:hint="eastAsia"/>
              </w:rPr>
              <w:t>11(五)採</w:t>
            </w:r>
            <w:r w:rsidRPr="00B93301">
              <w:rPr>
                <w:rFonts w:ascii="標楷體" w:eastAsia="標楷體" w:hAnsi="標楷體" w:hint="eastAsia"/>
              </w:rPr>
              <w:t>排，讓學生了解活動流程，並修正改進。</w:t>
            </w:r>
          </w:p>
          <w:p w:rsidR="007E1F5D" w:rsidRPr="007207E8" w:rsidRDefault="007E1F5D" w:rsidP="007E1F5D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B93301">
              <w:rPr>
                <w:rFonts w:ascii="標楷體" w:eastAsia="標楷體" w:hAnsi="標楷體" w:hint="eastAsia"/>
              </w:rPr>
              <w:t>9.12/1</w:t>
            </w:r>
            <w:r>
              <w:rPr>
                <w:rFonts w:ascii="標楷體" w:eastAsia="標楷體" w:hAnsi="標楷體" w:hint="eastAsia"/>
              </w:rPr>
              <w:t>8(五)</w:t>
            </w:r>
            <w:r w:rsidRPr="00B93301">
              <w:rPr>
                <w:rFonts w:ascii="標楷體" w:eastAsia="標楷體" w:hAnsi="標楷體" w:hint="eastAsia"/>
              </w:rPr>
              <w:t>正式表演，欣賞各班表演，並邀請家長蒞臨觀賞。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E1F5D" w:rsidRPr="007E1F5D" w:rsidRDefault="007E1F5D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E1F5D" w:rsidRPr="007207E8" w:rsidRDefault="007E1F5D" w:rsidP="007E1F5D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各班歌曲M</w:t>
            </w:r>
            <w:r>
              <w:rPr>
                <w:rFonts w:ascii="標楷體" w:eastAsia="標楷體" w:hAnsi="標楷體"/>
              </w:rPr>
              <w:t>P3、播放設備、裝飾道具、舞台布景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</w:tcBorders>
          </w:tcPr>
          <w:p w:rsidR="003448CD" w:rsidRPr="003448CD" w:rsidRDefault="003448CD" w:rsidP="003448C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448CD">
              <w:rPr>
                <w:rFonts w:ascii="標楷體" w:eastAsia="標楷體" w:hAnsi="標楷體"/>
              </w:rPr>
              <w:t>3-1-1</w:t>
            </w:r>
          </w:p>
          <w:p w:rsidR="003448CD" w:rsidRPr="003448CD" w:rsidRDefault="003448CD" w:rsidP="003448C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448CD">
              <w:rPr>
                <w:rFonts w:ascii="標楷體" w:eastAsia="標楷體" w:hAnsi="標楷體" w:hint="eastAsia"/>
              </w:rPr>
              <w:t>舉例說明自己參與的團體，並分享在團體中與他人相處的經驗</w:t>
            </w:r>
          </w:p>
          <w:p w:rsidR="003448CD" w:rsidRPr="003448CD" w:rsidRDefault="003448CD" w:rsidP="003448C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448CD">
              <w:rPr>
                <w:rFonts w:ascii="標楷體" w:eastAsia="標楷體" w:hAnsi="標楷體"/>
              </w:rPr>
              <w:t>3-1-2</w:t>
            </w:r>
          </w:p>
          <w:p w:rsidR="007E1F5D" w:rsidRPr="007207E8" w:rsidRDefault="003448CD" w:rsidP="003448C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448CD">
              <w:rPr>
                <w:rFonts w:ascii="標楷體" w:eastAsia="標楷體" w:hAnsi="標楷體" w:hint="eastAsia"/>
              </w:rPr>
              <w:t>體會團隊合作的重要性，並能關懷團隊的成員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</w:tcBorders>
          </w:tcPr>
          <w:p w:rsidR="003448CD" w:rsidRDefault="003448CD" w:rsidP="003448CD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3448CD">
              <w:rPr>
                <w:rFonts w:ascii="標楷體" w:eastAsia="標楷體" w:hAnsi="標楷體" w:hint="eastAsia"/>
              </w:rPr>
              <w:t>1.能夠用</w:t>
            </w:r>
            <w:r>
              <w:rPr>
                <w:rFonts w:ascii="標楷體" w:eastAsia="標楷體" w:hAnsi="標楷體" w:hint="eastAsia"/>
              </w:rPr>
              <w:t>熟練的</w:t>
            </w:r>
            <w:r w:rsidRPr="003448CD">
              <w:rPr>
                <w:rFonts w:ascii="標楷體" w:eastAsia="標楷體" w:hAnsi="標楷體" w:hint="eastAsia"/>
              </w:rPr>
              <w:t>吟唱詩文。</w:t>
            </w:r>
          </w:p>
          <w:p w:rsidR="003448CD" w:rsidRDefault="003448CD" w:rsidP="003448CD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3448CD">
              <w:rPr>
                <w:rFonts w:ascii="標楷體" w:eastAsia="標楷體" w:hAnsi="標楷體" w:hint="eastAsia"/>
              </w:rPr>
              <w:t>2.能夠與他人合作並配合訓練及練習。</w:t>
            </w:r>
          </w:p>
          <w:p w:rsidR="003448CD" w:rsidRDefault="003448CD" w:rsidP="003448CD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3448CD">
              <w:rPr>
                <w:rFonts w:ascii="標楷體" w:eastAsia="標楷體" w:hAnsi="標楷體" w:hint="eastAsia"/>
              </w:rPr>
              <w:t>3.能夠適時表達自己的意見</w:t>
            </w:r>
            <w:r w:rsidR="00EF0D2E">
              <w:rPr>
                <w:rFonts w:ascii="標楷體" w:eastAsia="標楷體" w:hAnsi="標楷體" w:hint="eastAsia"/>
              </w:rPr>
              <w:t>，</w:t>
            </w:r>
            <w:r w:rsidRPr="003448CD">
              <w:rPr>
                <w:rFonts w:ascii="標楷體" w:eastAsia="標楷體" w:hAnsi="標楷體" w:hint="eastAsia"/>
              </w:rPr>
              <w:t>但也尊重他人的意見。</w:t>
            </w:r>
          </w:p>
          <w:p w:rsidR="007E1F5D" w:rsidRPr="007207E8" w:rsidRDefault="003448CD" w:rsidP="003448CD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3448CD">
              <w:rPr>
                <w:rFonts w:ascii="標楷體" w:eastAsia="標楷體" w:hAnsi="標楷體" w:hint="eastAsia"/>
              </w:rPr>
              <w:t>4.能夠配合他人</w:t>
            </w:r>
            <w:r w:rsidR="00EF0D2E">
              <w:rPr>
                <w:rFonts w:ascii="標楷體" w:eastAsia="標楷體" w:hAnsi="標楷體" w:hint="eastAsia"/>
              </w:rPr>
              <w:t>，</w:t>
            </w:r>
            <w:r w:rsidRPr="003448CD">
              <w:rPr>
                <w:rFonts w:ascii="標楷體" w:eastAsia="標楷體" w:hAnsi="標楷體" w:hint="eastAsia"/>
              </w:rPr>
              <w:t>並且在表演中適度的表現自我。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E1F5D" w:rsidRPr="003448CD" w:rsidRDefault="003448CD" w:rsidP="003448C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3節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</w:tcBorders>
          </w:tcPr>
          <w:p w:rsidR="007E1F5D" w:rsidRDefault="003448CD" w:rsidP="003448CD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3448CD" w:rsidRDefault="003448CD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3448CD" w:rsidRPr="007207E8" w:rsidRDefault="00EF0D2E" w:rsidP="00EF0D2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參與態度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</w:tcPr>
          <w:p w:rsidR="005F3CD0" w:rsidRDefault="005F3CD0" w:rsidP="007E1F5D">
            <w:pPr>
              <w:spacing w:beforeLines="20" w:before="72" w:line="2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校本課程(二)</w:t>
            </w:r>
          </w:p>
          <w:p w:rsidR="005F3CD0" w:rsidRDefault="005F3CD0" w:rsidP="007E1F5D">
            <w:pPr>
              <w:spacing w:beforeLines="20" w:before="72" w:line="2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美好境界真善美聖</w:t>
            </w:r>
          </w:p>
          <w:p w:rsidR="007E1F5D" w:rsidRPr="007E1F5D" w:rsidRDefault="007E1F5D" w:rsidP="007E1F5D">
            <w:pPr>
              <w:spacing w:beforeLines="20" w:before="72" w:line="2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生</w:t>
            </w:r>
            <w:r w:rsidRPr="007E1F5D">
              <w:rPr>
                <w:rFonts w:ascii="標楷體" w:eastAsia="標楷體" w:hAnsi="標楷體" w:hint="eastAsia"/>
                <w:bCs/>
              </w:rPr>
              <w:t>涯 1-4-1</w:t>
            </w:r>
          </w:p>
          <w:p w:rsidR="007E1F5D" w:rsidRPr="007E1F5D" w:rsidRDefault="007E1F5D" w:rsidP="007E1F5D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 w:rsidRPr="007E1F5D">
              <w:rPr>
                <w:rFonts w:ascii="標楷體" w:eastAsia="標楷體" w:hAnsi="標楷體" w:hint="eastAsia"/>
                <w:bCs/>
              </w:rPr>
              <w:t>探索自我的興趣、性向、價值觀及人格特質</w:t>
            </w:r>
          </w:p>
          <w:p w:rsidR="007E1F5D" w:rsidRPr="007E1F5D" w:rsidRDefault="007E1F5D" w:rsidP="007E1F5D">
            <w:pPr>
              <w:spacing w:beforeLines="20" w:before="72" w:line="260" w:lineRule="exact"/>
              <w:rPr>
                <w:rFonts w:ascii="標楷體" w:eastAsia="標楷體" w:hAnsi="標楷體"/>
                <w:bCs/>
              </w:rPr>
            </w:pPr>
            <w:r w:rsidRPr="007E1F5D">
              <w:rPr>
                <w:rFonts w:ascii="標楷體" w:eastAsia="標楷體" w:hAnsi="標楷體" w:hint="eastAsia"/>
                <w:bCs/>
              </w:rPr>
              <w:t>1-5-1</w:t>
            </w:r>
          </w:p>
          <w:p w:rsidR="007E1F5D" w:rsidRPr="007E1F5D" w:rsidRDefault="007E1F5D" w:rsidP="007E1F5D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 w:rsidRPr="007E1F5D">
              <w:rPr>
                <w:rFonts w:ascii="標楷體" w:eastAsia="標楷體" w:hAnsi="標楷體" w:hint="eastAsia"/>
                <w:bCs/>
              </w:rPr>
              <w:t xml:space="preserve">瞭解自己的能力、興趣、特質所適合發展的方向 </w:t>
            </w:r>
          </w:p>
          <w:p w:rsidR="007E1F5D" w:rsidRPr="007E1F5D" w:rsidRDefault="007E1F5D" w:rsidP="007E1F5D">
            <w:pPr>
              <w:spacing w:beforeLines="20" w:before="72" w:line="260" w:lineRule="exact"/>
              <w:rPr>
                <w:rFonts w:ascii="標楷體" w:eastAsia="標楷體" w:hAnsi="標楷體"/>
                <w:bCs/>
              </w:rPr>
            </w:pPr>
            <w:r w:rsidRPr="007E1F5D">
              <w:rPr>
                <w:rFonts w:ascii="標楷體" w:eastAsia="標楷體" w:hAnsi="標楷體" w:hint="eastAsia"/>
                <w:bCs/>
              </w:rPr>
              <w:t>性</w:t>
            </w:r>
            <w:r>
              <w:rPr>
                <w:rFonts w:ascii="標楷體" w:eastAsia="標楷體" w:hAnsi="標楷體" w:hint="eastAsia"/>
                <w:bCs/>
              </w:rPr>
              <w:t>平</w:t>
            </w:r>
            <w:r w:rsidRPr="007E1F5D">
              <w:rPr>
                <w:rFonts w:ascii="標楷體" w:eastAsia="標楷體" w:hAnsi="標楷體" w:hint="eastAsia"/>
                <w:bCs/>
              </w:rPr>
              <w:t>3-1-1</w:t>
            </w:r>
          </w:p>
          <w:p w:rsidR="007E1F5D" w:rsidRPr="007207E8" w:rsidRDefault="007E1F5D" w:rsidP="007E1F5D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 w:rsidRPr="007E1F5D">
              <w:rPr>
                <w:rFonts w:ascii="標楷體" w:eastAsia="標楷體" w:hAnsi="標楷體" w:hint="eastAsia"/>
                <w:bCs/>
              </w:rPr>
              <w:t>瞭解不同文化間的性別角色</w:t>
            </w:r>
          </w:p>
        </w:tc>
      </w:tr>
      <w:tr w:rsidR="007E1F5D" w:rsidRPr="007207E8" w:rsidTr="00A747E3">
        <w:trPr>
          <w:jc w:val="center"/>
        </w:trPr>
        <w:tc>
          <w:tcPr>
            <w:tcW w:w="315" w:type="dxa"/>
            <w:vAlign w:val="center"/>
          </w:tcPr>
          <w:p w:rsidR="007E1F5D" w:rsidRPr="007207E8" w:rsidRDefault="007E1F5D" w:rsidP="007E1F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1F5D" w:rsidRPr="007207E8" w:rsidRDefault="007E1F5D" w:rsidP="007E1F5D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總務會議（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12/11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  <w:p w:rsidR="007E1F5D" w:rsidRPr="007207E8" w:rsidRDefault="007E1F5D" w:rsidP="007E1F5D">
            <w:pPr>
              <w:spacing w:line="240" w:lineRule="exact"/>
              <w:ind w:left="144" w:hangingChars="72" w:hanging="144"/>
              <w:rPr>
                <w:rFonts w:eastAsia="標楷體"/>
                <w:color w:val="FF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2.</w:t>
            </w:r>
            <w:r w:rsidRPr="007207E8">
              <w:rPr>
                <w:rFonts w:eastAsia="標楷體" w:hint="eastAsia"/>
                <w:color w:val="FF0000"/>
                <w:sz w:val="20"/>
                <w:szCs w:val="20"/>
              </w:rPr>
              <w:t>二年級多語文活動「含唐詩吟唱」表演。</w:t>
            </w:r>
          </w:p>
          <w:p w:rsidR="007E1F5D" w:rsidRPr="007207E8" w:rsidRDefault="007E1F5D" w:rsidP="007E1F5D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校內即席演說、朗讀及英語演說決選。</w:t>
            </w:r>
          </w:p>
          <w:p w:rsidR="007E1F5D" w:rsidRPr="007207E8" w:rsidRDefault="007E1F5D" w:rsidP="007E1F5D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調閱各科作業。</w:t>
            </w:r>
          </w:p>
          <w:p w:rsidR="007E1F5D" w:rsidRPr="007207E8" w:rsidRDefault="007E1F5D" w:rsidP="007E1F5D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4.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召開教學研討會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 xml:space="preserve"> (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學年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領域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7E1F5D" w:rsidRPr="007207E8" w:rsidRDefault="007E1F5D" w:rsidP="007E1F5D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5.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新進教師觀摩教學演示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(4)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抽籤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年段或領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域參與公開觀課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609" w:type="dxa"/>
            <w:vMerge/>
            <w:tcBorders>
              <w:bottom w:val="single" w:sz="4" w:space="0" w:color="auto"/>
            </w:tcBorders>
            <w:vAlign w:val="center"/>
          </w:tcPr>
          <w:p w:rsidR="007E1F5D" w:rsidRPr="007207E8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Merge/>
          </w:tcPr>
          <w:p w:rsidR="007E1F5D" w:rsidRPr="007207E8" w:rsidRDefault="007E1F5D" w:rsidP="007E1F5D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7E1F5D" w:rsidRPr="007207E8" w:rsidRDefault="007E1F5D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</w:tcPr>
          <w:p w:rsidR="007E1F5D" w:rsidRPr="007207E8" w:rsidRDefault="007E1F5D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vMerge/>
          </w:tcPr>
          <w:p w:rsidR="007E1F5D" w:rsidRPr="007207E8" w:rsidRDefault="007E1F5D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gridSpan w:val="2"/>
            <w:vMerge/>
          </w:tcPr>
          <w:p w:rsidR="007E1F5D" w:rsidRPr="007207E8" w:rsidRDefault="007E1F5D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:rsidR="007E1F5D" w:rsidRPr="007207E8" w:rsidRDefault="007E1F5D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Merge/>
          </w:tcPr>
          <w:p w:rsidR="007E1F5D" w:rsidRPr="007207E8" w:rsidRDefault="007E1F5D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Merge/>
          </w:tcPr>
          <w:p w:rsidR="007E1F5D" w:rsidRPr="007207E8" w:rsidRDefault="007E1F5D" w:rsidP="007E1F5D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E1F5D" w:rsidRPr="007207E8" w:rsidTr="00A747E3">
        <w:trPr>
          <w:jc w:val="center"/>
        </w:trPr>
        <w:tc>
          <w:tcPr>
            <w:tcW w:w="315" w:type="dxa"/>
            <w:vAlign w:val="center"/>
          </w:tcPr>
          <w:p w:rsidR="007E1F5D" w:rsidRPr="007207E8" w:rsidRDefault="007E1F5D" w:rsidP="007E1F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1F5D" w:rsidRPr="007207E8" w:rsidRDefault="007E1F5D" w:rsidP="007E1F5D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輔導會議（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12/18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  <w:p w:rsidR="007E1F5D" w:rsidRPr="007207E8" w:rsidRDefault="007E1F5D" w:rsidP="007E1F5D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五年級『英語讀者劇場』比賽。</w:t>
            </w:r>
          </w:p>
          <w:p w:rsidR="007E1F5D" w:rsidRPr="007207E8" w:rsidRDefault="007E1F5D" w:rsidP="007E1F5D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新進教師觀摩教學演示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(5) -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抽籤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年段或領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域參與公開觀課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7E1F5D" w:rsidRPr="007207E8" w:rsidRDefault="007E1F5D" w:rsidP="007E1F5D">
            <w:pPr>
              <w:spacing w:line="240" w:lineRule="exact"/>
              <w:ind w:left="144" w:hangingChars="72" w:hanging="144"/>
              <w:rPr>
                <w:rFonts w:eastAsia="標楷體"/>
                <w:color w:val="000000"/>
                <w:sz w:val="20"/>
                <w:szCs w:val="20"/>
              </w:rPr>
            </w:pP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4.</w:t>
            </w:r>
            <w:r w:rsidRPr="007207E8">
              <w:rPr>
                <w:rFonts w:eastAsia="標楷體" w:hint="eastAsia"/>
                <w:color w:val="000000"/>
                <w:sz w:val="20"/>
                <w:szCs w:val="20"/>
              </w:rPr>
              <w:t>抽背國語科補充教材。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多</w:t>
            </w:r>
          </w:p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語</w:t>
            </w:r>
          </w:p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文</w:t>
            </w:r>
          </w:p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活</w:t>
            </w:r>
          </w:p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動</w:t>
            </w:r>
          </w:p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(</w:t>
            </w:r>
          </w:p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12/</w:t>
            </w:r>
          </w:p>
          <w:p w:rsidR="00207CCF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18</w:t>
            </w:r>
          </w:p>
          <w:p w:rsidR="007E1F5D" w:rsidRPr="007207E8" w:rsidRDefault="007E1F5D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</w:tcPr>
          <w:p w:rsidR="007E1F5D" w:rsidRPr="007207E8" w:rsidRDefault="007E1F5D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E1F5D" w:rsidRPr="007207E8" w:rsidRDefault="007E1F5D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E1F5D" w:rsidRPr="007207E8" w:rsidRDefault="007E1F5D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7E1F5D" w:rsidRPr="007207E8" w:rsidRDefault="007E1F5D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gridSpan w:val="2"/>
            <w:vMerge/>
            <w:tcBorders>
              <w:bottom w:val="single" w:sz="4" w:space="0" w:color="auto"/>
            </w:tcBorders>
          </w:tcPr>
          <w:p w:rsidR="007E1F5D" w:rsidRPr="007207E8" w:rsidRDefault="007E1F5D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E1F5D" w:rsidRPr="007207E8" w:rsidRDefault="007E1F5D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Merge/>
            <w:tcBorders>
              <w:bottom w:val="single" w:sz="4" w:space="0" w:color="auto"/>
            </w:tcBorders>
          </w:tcPr>
          <w:p w:rsidR="007E1F5D" w:rsidRPr="007207E8" w:rsidRDefault="007E1F5D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7E1F5D" w:rsidRPr="007207E8" w:rsidRDefault="007E1F5D" w:rsidP="007E1F5D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94633" w:rsidRPr="007207E8" w:rsidTr="00A747E3">
        <w:trPr>
          <w:jc w:val="center"/>
        </w:trPr>
        <w:tc>
          <w:tcPr>
            <w:tcW w:w="315" w:type="dxa"/>
            <w:vAlign w:val="center"/>
          </w:tcPr>
          <w:p w:rsidR="00E94633" w:rsidRPr="007207E8" w:rsidRDefault="00E94633" w:rsidP="007E1F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4633" w:rsidRPr="007207E8" w:rsidRDefault="00E94633" w:rsidP="007E1F5D">
            <w:pPr>
              <w:pStyle w:val="a3"/>
              <w:adjustRightIn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7207E8">
              <w:rPr>
                <w:rFonts w:ascii="標楷體" w:eastAsia="標楷體" w:hAnsi="標楷體" w:hint="eastAsia"/>
                <w:color w:val="000000"/>
              </w:rPr>
              <w:t>1.教務會議（12/25）。</w:t>
            </w:r>
          </w:p>
          <w:p w:rsidR="00E94633" w:rsidRPr="007207E8" w:rsidRDefault="00E94633" w:rsidP="007E1F5D">
            <w:pPr>
              <w:pStyle w:val="a3"/>
              <w:adjustRightInd w:val="0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</w:rPr>
            </w:pPr>
            <w:r w:rsidRPr="007207E8">
              <w:rPr>
                <w:rFonts w:ascii="標楷體" w:eastAsia="標楷體" w:hAnsi="標楷體" w:hint="eastAsia"/>
                <w:color w:val="000000"/>
              </w:rPr>
              <w:t>2.校內科學優良作品展覽至期末。（一樓中庭）</w:t>
            </w:r>
          </w:p>
          <w:p w:rsidR="00E94633" w:rsidRPr="007207E8" w:rsidRDefault="00E94633" w:rsidP="007E1F5D">
            <w:pPr>
              <w:pStyle w:val="a3"/>
              <w:adjustRightInd w:val="0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</w:rPr>
            </w:pPr>
            <w:r w:rsidRPr="007207E8">
              <w:rPr>
                <w:rFonts w:ascii="標楷體" w:eastAsia="標楷體" w:hAnsi="標楷體" w:hint="eastAsia"/>
                <w:color w:val="000000"/>
              </w:rPr>
              <w:t>3.第二次定期評量命題教師出題。</w:t>
            </w:r>
          </w:p>
          <w:p w:rsidR="00E94633" w:rsidRPr="007207E8" w:rsidRDefault="00E94633" w:rsidP="007E1F5D">
            <w:pPr>
              <w:pStyle w:val="a3"/>
              <w:adjustRightIn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7207E8">
              <w:rPr>
                <w:rFonts w:ascii="標楷體" w:eastAsia="標楷體" w:hAnsi="標楷體" w:hint="eastAsia"/>
                <w:color w:val="000000"/>
              </w:rPr>
              <w:t>4.召開教學研討會</w:t>
            </w:r>
          </w:p>
          <w:p w:rsidR="00E94633" w:rsidRPr="007207E8" w:rsidRDefault="00E94633" w:rsidP="007E1F5D">
            <w:pPr>
              <w:pStyle w:val="a3"/>
              <w:adjustRightInd w:val="0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</w:rPr>
            </w:pPr>
            <w:r w:rsidRPr="007207E8">
              <w:rPr>
                <w:rFonts w:ascii="標楷體" w:eastAsia="標楷體" w:hAnsi="標楷體" w:hint="eastAsia"/>
                <w:color w:val="000000"/>
              </w:rPr>
              <w:lastRenderedPageBreak/>
              <w:t>5.『小博士信箱』12月份有獎徵答。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</w:tcBorders>
            <w:vAlign w:val="center"/>
          </w:tcPr>
          <w:p w:rsidR="00207CCF" w:rsidRDefault="00E94633" w:rsidP="00CC123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家</w:t>
            </w:r>
          </w:p>
          <w:p w:rsidR="00207CCF" w:rsidRDefault="00E94633" w:rsidP="00CC123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</w:p>
          <w:p w:rsidR="00207CCF" w:rsidRDefault="00E94633" w:rsidP="00CC123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</w:p>
          <w:p w:rsidR="00207CCF" w:rsidRDefault="00E94633" w:rsidP="00CC123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</w:t>
            </w:r>
          </w:p>
          <w:p w:rsidR="00207CCF" w:rsidRDefault="00E94633" w:rsidP="00CC123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戰</w:t>
            </w:r>
          </w:p>
          <w:p w:rsidR="00207CCF" w:rsidRDefault="00E94633" w:rsidP="00CC123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—</w:t>
            </w:r>
          </w:p>
          <w:p w:rsidR="00207CCF" w:rsidRDefault="00E94633" w:rsidP="00CC123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做</w:t>
            </w:r>
          </w:p>
          <w:p w:rsidR="00207CCF" w:rsidRDefault="00E94633" w:rsidP="00CC123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</w:t>
            </w:r>
          </w:p>
          <w:p w:rsidR="00207CCF" w:rsidRDefault="00E94633" w:rsidP="00CC123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垃</w:t>
            </w:r>
          </w:p>
          <w:p w:rsidR="00207CCF" w:rsidRDefault="00E94633" w:rsidP="00CC123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圾</w:t>
            </w:r>
          </w:p>
          <w:p w:rsidR="00207CCF" w:rsidRDefault="00E94633" w:rsidP="00CC123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分</w:t>
            </w:r>
          </w:p>
          <w:p w:rsidR="00E94633" w:rsidRPr="007207E8" w:rsidRDefault="00E94633" w:rsidP="00CC123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</w:tcBorders>
          </w:tcPr>
          <w:p w:rsidR="00E94633" w:rsidRDefault="00E94633" w:rsidP="008E5719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1.觀賞「認識垃圾分類」影片，了解當前垃圾問題對環境的影響。</w:t>
            </w:r>
          </w:p>
          <w:p w:rsidR="00E94633" w:rsidRDefault="00E94633" w:rsidP="006133E7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2.了解垃圾減量、及垃圾分類的做法。</w:t>
            </w:r>
          </w:p>
          <w:p w:rsidR="00E94633" w:rsidRDefault="00E94633" w:rsidP="006133E7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3.回家檢視家裡垃圾分類的做</w:t>
            </w:r>
            <w:r>
              <w:rPr>
                <w:rFonts w:ascii="標楷體" w:eastAsia="標楷體" w:hAnsi="標楷體" w:hint="eastAsia"/>
              </w:rPr>
              <w:lastRenderedPageBreak/>
              <w:t>法是否合格。</w:t>
            </w:r>
          </w:p>
          <w:p w:rsidR="00E94633" w:rsidRDefault="00E94633" w:rsidP="006133E7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4.做家事—做好資源回收工作</w:t>
            </w:r>
          </w:p>
          <w:p w:rsidR="00E94633" w:rsidRPr="006133E7" w:rsidRDefault="00E94633" w:rsidP="006133E7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5.完成學習單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94633" w:rsidRPr="006133E7" w:rsidRDefault="00E94633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94633" w:rsidRDefault="00E94633" w:rsidP="008E5719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Y</w:t>
            </w:r>
            <w:r>
              <w:rPr>
                <w:rFonts w:ascii="標楷體" w:eastAsia="標楷體" w:hAnsi="標楷體"/>
              </w:rPr>
              <w:t>OUTUBE</w:t>
            </w:r>
            <w:r w:rsidR="008E5719">
              <w:rPr>
                <w:rFonts w:ascii="標楷體" w:eastAsia="標楷體" w:hAnsi="標楷體"/>
              </w:rPr>
              <w:t>「認識垃圾分類」</w:t>
            </w:r>
            <w:r>
              <w:rPr>
                <w:rFonts w:ascii="標楷體" w:eastAsia="標楷體" w:hAnsi="標楷體"/>
              </w:rPr>
              <w:t>影片</w:t>
            </w:r>
          </w:p>
          <w:p w:rsidR="00E94633" w:rsidRDefault="00E43AD8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hyperlink r:id="rId10" w:history="1">
              <w:r w:rsidR="008E5719" w:rsidRPr="00494788">
                <w:rPr>
                  <w:rStyle w:val="ac"/>
                  <w:rFonts w:ascii="標楷體" w:eastAsia="標楷體" w:hAnsi="標楷體"/>
                </w:rPr>
                <w:t>https://www.youtube.com/watch?</w:t>
              </w:r>
              <w:r w:rsidR="008E5719" w:rsidRPr="00494788">
                <w:rPr>
                  <w:rStyle w:val="ac"/>
                  <w:rFonts w:ascii="標楷體" w:eastAsia="標楷體" w:hAnsi="標楷體"/>
                </w:rPr>
                <w:lastRenderedPageBreak/>
                <w:t>v=GHxK_wKtiSw</w:t>
              </w:r>
            </w:hyperlink>
          </w:p>
          <w:p w:rsidR="008E5719" w:rsidRDefault="008E5719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E94633" w:rsidRDefault="00E94633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環保署-環境E學院</w:t>
            </w:r>
          </w:p>
          <w:p w:rsidR="00E94633" w:rsidRPr="007207E8" w:rsidRDefault="00E43AD8" w:rsidP="008E571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hyperlink r:id="rId11" w:history="1">
              <w:r w:rsidR="00E94633" w:rsidRPr="00494788">
                <w:rPr>
                  <w:rStyle w:val="ac"/>
                  <w:rFonts w:ascii="標楷體" w:eastAsia="標楷體" w:hAnsi="標楷體"/>
                </w:rPr>
                <w:t>http://eeis.epa.gov.tw/e-school/Index.aspx</w:t>
              </w:r>
            </w:hyperlink>
          </w:p>
        </w:tc>
        <w:tc>
          <w:tcPr>
            <w:tcW w:w="1131" w:type="dxa"/>
            <w:vMerge w:val="restart"/>
            <w:tcBorders>
              <w:top w:val="single" w:sz="4" w:space="0" w:color="auto"/>
            </w:tcBorders>
          </w:tcPr>
          <w:p w:rsidR="00E94633" w:rsidRDefault="00C7298A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綜合</w:t>
            </w:r>
          </w:p>
          <w:p w:rsidR="00C7298A" w:rsidRDefault="00C7298A" w:rsidP="00C7298A">
            <w:pPr>
              <w:spacing w:line="260" w:lineRule="exact"/>
              <w:rPr>
                <w:rFonts w:ascii="標楷體" w:eastAsia="標楷體" w:hAnsi="標楷體"/>
              </w:rPr>
            </w:pPr>
            <w:r w:rsidRPr="00C7298A">
              <w:rPr>
                <w:rFonts w:ascii="標楷體" w:eastAsia="標楷體" w:hAnsi="標楷體" w:hint="eastAsia"/>
              </w:rPr>
              <w:t xml:space="preserve">4-1-3-6 </w:t>
            </w:r>
            <w:r>
              <w:rPr>
                <w:rFonts w:ascii="標楷體" w:eastAsia="標楷體" w:hAnsi="標楷體" w:hint="eastAsia"/>
              </w:rPr>
              <w:t>知道環境保護與自己的關係</w:t>
            </w:r>
          </w:p>
          <w:p w:rsidR="00C7298A" w:rsidRPr="00C7298A" w:rsidRDefault="00C7298A" w:rsidP="00C7298A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C7298A" w:rsidRPr="00C7298A" w:rsidRDefault="00C7298A" w:rsidP="00C7298A">
            <w:pPr>
              <w:spacing w:line="260" w:lineRule="exact"/>
              <w:rPr>
                <w:rFonts w:ascii="標楷體" w:eastAsia="標楷體" w:hAnsi="標楷體"/>
              </w:rPr>
            </w:pPr>
            <w:r w:rsidRPr="00C7298A">
              <w:rPr>
                <w:rFonts w:ascii="標楷體" w:eastAsia="標楷體" w:hAnsi="標楷體" w:hint="eastAsia"/>
              </w:rPr>
              <w:t>環</w:t>
            </w:r>
            <w:r>
              <w:rPr>
                <w:rFonts w:ascii="標楷體" w:eastAsia="標楷體" w:hAnsi="標楷體" w:hint="eastAsia"/>
              </w:rPr>
              <w:t>境</w:t>
            </w:r>
          </w:p>
          <w:p w:rsidR="00C7298A" w:rsidRPr="00C7298A" w:rsidRDefault="00C7298A" w:rsidP="00C7298A">
            <w:pPr>
              <w:spacing w:line="260" w:lineRule="exact"/>
              <w:rPr>
                <w:rFonts w:ascii="標楷體" w:eastAsia="標楷體" w:hAnsi="標楷體"/>
              </w:rPr>
            </w:pPr>
            <w:r w:rsidRPr="00C7298A">
              <w:rPr>
                <w:rFonts w:ascii="標楷體" w:eastAsia="標楷體" w:hAnsi="標楷體" w:hint="eastAsia"/>
              </w:rPr>
              <w:t>1-2-2 覺知自己的生活方式</w:t>
            </w:r>
            <w:r w:rsidRPr="00C7298A">
              <w:rPr>
                <w:rFonts w:ascii="標楷體" w:eastAsia="標楷體" w:hAnsi="標楷體" w:hint="eastAsia"/>
              </w:rPr>
              <w:lastRenderedPageBreak/>
              <w:t>對環境的影響。</w:t>
            </w:r>
          </w:p>
          <w:p w:rsidR="00C7298A" w:rsidRPr="007207E8" w:rsidRDefault="00C7298A" w:rsidP="00C7298A">
            <w:pPr>
              <w:spacing w:line="260" w:lineRule="exact"/>
              <w:rPr>
                <w:rFonts w:ascii="標楷體" w:eastAsia="標楷體" w:hAnsi="標楷體"/>
              </w:rPr>
            </w:pPr>
            <w:r w:rsidRPr="00C7298A">
              <w:rPr>
                <w:rFonts w:ascii="標楷體" w:eastAsia="標楷體" w:hAnsi="標楷體" w:hint="eastAsia"/>
              </w:rPr>
              <w:t>5-1-2 能規劃、執行個人和集體的校園環保活動。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</w:tcBorders>
          </w:tcPr>
          <w:p w:rsidR="00E94633" w:rsidRDefault="00E94633" w:rsidP="006133E7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6133E7">
              <w:rPr>
                <w:rFonts w:ascii="標楷體" w:eastAsia="標楷體" w:hAnsi="標楷體" w:hint="eastAsia"/>
              </w:rPr>
              <w:t>能了解資源回收再利用對環保的重要。</w:t>
            </w:r>
          </w:p>
          <w:p w:rsidR="00E94633" w:rsidRDefault="00E94633" w:rsidP="006133E7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133E7">
              <w:rPr>
                <w:rFonts w:ascii="標楷體" w:eastAsia="標楷體" w:hAnsi="標楷體" w:hint="eastAsia"/>
              </w:rPr>
              <w:t>能認識生活中可以回收的物品。</w:t>
            </w:r>
          </w:p>
          <w:p w:rsidR="00E94633" w:rsidRDefault="00E94633" w:rsidP="00EF0D2E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6133E7">
              <w:rPr>
                <w:rFonts w:ascii="標楷體" w:eastAsia="標楷體" w:hAnsi="標楷體" w:hint="eastAsia"/>
              </w:rPr>
              <w:t>能認識垃圾分類的項目。</w:t>
            </w:r>
          </w:p>
          <w:p w:rsidR="00E94633" w:rsidRDefault="00E94633" w:rsidP="006133E7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4.</w:t>
            </w:r>
            <w:r w:rsidRPr="006133E7">
              <w:rPr>
                <w:rFonts w:ascii="標楷體" w:eastAsia="標楷體" w:hAnsi="標楷體" w:hint="eastAsia"/>
              </w:rPr>
              <w:t>能確實做好垃圾分類。</w:t>
            </w:r>
          </w:p>
          <w:p w:rsidR="00E94633" w:rsidRPr="007207E8" w:rsidRDefault="00E94633" w:rsidP="006133E7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 w:rsidRPr="006133E7">
              <w:rPr>
                <w:rFonts w:ascii="標楷體" w:eastAsia="標楷體" w:hAnsi="標楷體" w:hint="eastAsia"/>
              </w:rPr>
              <w:t>能將資源回收概念落實在家中。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94633" w:rsidRPr="007207E8" w:rsidRDefault="00C7298A" w:rsidP="00C729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2節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</w:tcBorders>
          </w:tcPr>
          <w:p w:rsidR="00E94633" w:rsidRDefault="00E94633" w:rsidP="00E94633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E94633" w:rsidRDefault="00E94633" w:rsidP="00E94633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E94633" w:rsidRDefault="00E94633" w:rsidP="00E94633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口頭發表</w:t>
            </w:r>
          </w:p>
          <w:p w:rsidR="00E94633" w:rsidRDefault="00E94633" w:rsidP="00E94633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E94633" w:rsidRPr="007207E8" w:rsidRDefault="00E94633" w:rsidP="00E94633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學習單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</w:tcPr>
          <w:p w:rsidR="00E94633" w:rsidRDefault="00C7298A" w:rsidP="00C7298A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環境教育</w:t>
            </w:r>
          </w:p>
          <w:p w:rsidR="005F3CD0" w:rsidRDefault="005F3CD0" w:rsidP="00C7298A">
            <w:pPr>
              <w:spacing w:line="260" w:lineRule="exact"/>
              <w:rPr>
                <w:rFonts w:ascii="標楷體" w:eastAsia="標楷體" w:hAnsi="標楷體"/>
                <w:bCs/>
              </w:rPr>
            </w:pPr>
          </w:p>
          <w:p w:rsidR="005F3CD0" w:rsidRPr="007207E8" w:rsidRDefault="005F3CD0" w:rsidP="00C7298A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家庭教育</w:t>
            </w:r>
          </w:p>
        </w:tc>
      </w:tr>
      <w:tr w:rsidR="00E94633" w:rsidRPr="007207E8" w:rsidTr="00A747E3">
        <w:trPr>
          <w:jc w:val="center"/>
        </w:trPr>
        <w:tc>
          <w:tcPr>
            <w:tcW w:w="315" w:type="dxa"/>
            <w:vAlign w:val="center"/>
          </w:tcPr>
          <w:p w:rsidR="00E94633" w:rsidRPr="007207E8" w:rsidRDefault="00E94633" w:rsidP="007E1F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4633" w:rsidRPr="007207E8" w:rsidRDefault="00E94633" w:rsidP="007E1F5D">
            <w:pPr>
              <w:pStyle w:val="a3"/>
              <w:adjustRightInd w:val="0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</w:rPr>
            </w:pPr>
            <w:r w:rsidRPr="007207E8">
              <w:rPr>
                <w:rFonts w:ascii="標楷體" w:eastAsia="標楷體" w:hAnsi="標楷體" w:hint="eastAsia"/>
                <w:color w:val="000000"/>
              </w:rPr>
              <w:t>1.學務會議（1/1）交書面</w:t>
            </w:r>
          </w:p>
          <w:p w:rsidR="00E94633" w:rsidRPr="007207E8" w:rsidRDefault="00E94633" w:rsidP="007E1F5D">
            <w:pPr>
              <w:pStyle w:val="a3"/>
              <w:adjustRightInd w:val="0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</w:rPr>
            </w:pPr>
            <w:r w:rsidRPr="007207E8">
              <w:rPr>
                <w:rFonts w:ascii="標楷體" w:eastAsia="標楷體" w:hAnsi="標楷體" w:hint="eastAsia"/>
                <w:color w:val="000000"/>
              </w:rPr>
              <w:t>2.印發期末通知</w:t>
            </w:r>
          </w:p>
          <w:p w:rsidR="00E94633" w:rsidRPr="007207E8" w:rsidRDefault="00E94633" w:rsidP="007E1F5D">
            <w:pPr>
              <w:pStyle w:val="a3"/>
              <w:adjustRightInd w:val="0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</w:rPr>
            </w:pPr>
            <w:r w:rsidRPr="007207E8">
              <w:rPr>
                <w:rFonts w:ascii="標楷體" w:eastAsia="標楷體" w:hAnsi="標楷體" w:hint="eastAsia"/>
                <w:color w:val="000000"/>
              </w:rPr>
              <w:t>3.1/1(五)中華民國開國紀念日放假一日。</w:t>
            </w:r>
          </w:p>
          <w:p w:rsidR="00E94633" w:rsidRPr="007207E8" w:rsidRDefault="00E94633" w:rsidP="007E1F5D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</w:rPr>
            </w:pPr>
            <w:r w:rsidRPr="007207E8">
              <w:rPr>
                <w:rFonts w:ascii="標楷體" w:eastAsia="標楷體" w:hAnsi="標楷體" w:hint="eastAsia"/>
                <w:color w:val="000000"/>
              </w:rPr>
              <w:t>4.抽背國語科補充教材。</w:t>
            </w:r>
          </w:p>
        </w:tc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E94633" w:rsidRPr="007207E8" w:rsidRDefault="00E94633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</w:tcPr>
          <w:p w:rsidR="00E94633" w:rsidRPr="007207E8" w:rsidRDefault="00E94633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94633" w:rsidRPr="007207E8" w:rsidRDefault="00E94633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94633" w:rsidRPr="007207E8" w:rsidRDefault="00E94633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E94633" w:rsidRPr="007207E8" w:rsidRDefault="00E94633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gridSpan w:val="2"/>
            <w:vMerge/>
            <w:tcBorders>
              <w:bottom w:val="single" w:sz="4" w:space="0" w:color="auto"/>
            </w:tcBorders>
          </w:tcPr>
          <w:p w:rsidR="00E94633" w:rsidRPr="007207E8" w:rsidRDefault="00E94633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94633" w:rsidRPr="007207E8" w:rsidRDefault="00E94633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Merge/>
            <w:tcBorders>
              <w:bottom w:val="single" w:sz="4" w:space="0" w:color="auto"/>
            </w:tcBorders>
          </w:tcPr>
          <w:p w:rsidR="00E94633" w:rsidRPr="007207E8" w:rsidRDefault="00E94633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E94633" w:rsidRPr="007207E8" w:rsidRDefault="00E94633" w:rsidP="007E1F5D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8E5719" w:rsidRPr="007207E8" w:rsidTr="00A747E3">
        <w:trPr>
          <w:jc w:val="center"/>
        </w:trPr>
        <w:tc>
          <w:tcPr>
            <w:tcW w:w="315" w:type="dxa"/>
            <w:vAlign w:val="center"/>
          </w:tcPr>
          <w:p w:rsidR="008E5719" w:rsidRPr="007207E8" w:rsidRDefault="008E5719" w:rsidP="007E1F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5719" w:rsidRPr="007207E8" w:rsidRDefault="008E5719" w:rsidP="007E1F5D">
            <w:pPr>
              <w:adjustRightInd w:val="0"/>
              <w:snapToGrid w:val="0"/>
              <w:spacing w:line="240" w:lineRule="exact"/>
              <w:ind w:left="156" w:hangingChars="78" w:hanging="15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1.總務會議（1/8）</w:t>
            </w:r>
          </w:p>
          <w:p w:rsidR="008E5719" w:rsidRPr="007207E8" w:rsidRDefault="008E5719" w:rsidP="007E1F5D">
            <w:pPr>
              <w:adjustRightInd w:val="0"/>
              <w:snapToGrid w:val="0"/>
              <w:spacing w:line="240" w:lineRule="exact"/>
              <w:ind w:left="156" w:hangingChars="78" w:hanging="15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2.編擬寒假作業。</w:t>
            </w:r>
          </w:p>
          <w:p w:rsidR="008E5719" w:rsidRPr="007207E8" w:rsidRDefault="008E5719" w:rsidP="007E1F5D">
            <w:pPr>
              <w:adjustRightInd w:val="0"/>
              <w:snapToGrid w:val="0"/>
              <w:spacing w:line="240" w:lineRule="exact"/>
              <w:ind w:left="156" w:hangingChars="78" w:hanging="15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3.召開教學研討會</w:t>
            </w:r>
          </w:p>
          <w:p w:rsidR="008E5719" w:rsidRPr="007207E8" w:rsidRDefault="008E5719" w:rsidP="007E1F5D">
            <w:pPr>
              <w:adjustRightInd w:val="0"/>
              <w:snapToGrid w:val="0"/>
              <w:spacing w:line="240" w:lineRule="exact"/>
              <w:ind w:left="156" w:hangingChars="78" w:hanging="15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4.小主播時間（1月5日）（六年級）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</w:tcBorders>
          </w:tcPr>
          <w:p w:rsidR="00207CCF" w:rsidRDefault="008E5719" w:rsidP="008E571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</w:t>
            </w:r>
          </w:p>
          <w:p w:rsidR="00207CCF" w:rsidRDefault="008E5719" w:rsidP="008E571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</w:p>
          <w:p w:rsidR="00207CCF" w:rsidRDefault="008E5719" w:rsidP="008E571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的</w:t>
            </w:r>
          </w:p>
          <w:p w:rsidR="008E5719" w:rsidRPr="007207E8" w:rsidRDefault="008E5719" w:rsidP="008E571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</w:tcBorders>
          </w:tcPr>
          <w:p w:rsidR="008E5719" w:rsidRPr="008E5719" w:rsidRDefault="008E5719" w:rsidP="008E5719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E5719">
              <w:rPr>
                <w:rFonts w:ascii="標楷體" w:eastAsia="標楷體" w:hAnsi="標楷體" w:hint="eastAsia"/>
              </w:rPr>
              <w:t>1.</w:t>
            </w:r>
            <w:r w:rsidRPr="008E5719">
              <w:rPr>
                <w:rFonts w:ascii="標楷體" w:eastAsia="標楷體" w:hAnsi="標楷體"/>
              </w:rPr>
              <w:t>請學生發表最近聽聞到的家暴事件。</w:t>
            </w:r>
          </w:p>
          <w:p w:rsidR="008E5719" w:rsidRPr="008E5719" w:rsidRDefault="008E5719" w:rsidP="008E5719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8E5719">
              <w:rPr>
                <w:rFonts w:ascii="標楷體" w:eastAsia="標楷體" w:hAnsi="標楷體"/>
              </w:rPr>
              <w:t>2.</w:t>
            </w:r>
            <w:r w:rsidRPr="008E5719">
              <w:rPr>
                <w:rFonts w:ascii="標楷體" w:eastAsia="標楷體" w:hAnsi="標楷體" w:hint="eastAsia"/>
              </w:rPr>
              <w:t>教師說明新聞案例一則，讓學生知道家庭暴力的可怕。在社會上有許多孩子受到虐待，需要我們伸出援手，關心、協助。</w:t>
            </w:r>
          </w:p>
          <w:p w:rsidR="008E5719" w:rsidRPr="008E5719" w:rsidRDefault="008E5719" w:rsidP="008E5719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E5719">
              <w:rPr>
                <w:rFonts w:ascii="標楷體" w:eastAsia="標楷體" w:hAnsi="標楷體" w:hint="eastAsia"/>
              </w:rPr>
              <w:t>3.觀看「山上的家」影片</w:t>
            </w:r>
          </w:p>
          <w:p w:rsidR="008E5719" w:rsidRPr="008E5719" w:rsidRDefault="008E5719" w:rsidP="008E5719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8E5719">
              <w:rPr>
                <w:rFonts w:ascii="標楷體" w:eastAsia="標楷體" w:hAnsi="標楷體"/>
              </w:rPr>
              <w:t>4.</w:t>
            </w:r>
            <w:r w:rsidRPr="008E5719">
              <w:rPr>
                <w:rFonts w:ascii="標楷體" w:eastAsia="標楷體" w:hAnsi="標楷體" w:hint="eastAsia"/>
              </w:rPr>
              <w:t>想一想並發表：</w:t>
            </w:r>
          </w:p>
          <w:p w:rsidR="008E5719" w:rsidRDefault="008E5719" w:rsidP="008E5719">
            <w:pPr>
              <w:spacing w:line="26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</w:t>
            </w:r>
            <w:r w:rsidRPr="008E5719">
              <w:rPr>
                <w:rFonts w:ascii="標楷體" w:eastAsia="標楷體" w:hAnsi="標楷體" w:hint="eastAsia"/>
              </w:rPr>
              <w:t>如果周遭有人發生家暴事件，我們該如何幫助她？</w:t>
            </w:r>
          </w:p>
          <w:p w:rsidR="008E5719" w:rsidRPr="008E5719" w:rsidRDefault="008E5719" w:rsidP="008E5719">
            <w:pPr>
              <w:spacing w:line="26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8E5719">
              <w:rPr>
                <w:rFonts w:ascii="標楷體" w:eastAsia="標楷體" w:hAnsi="標楷體" w:hint="eastAsia"/>
              </w:rPr>
              <w:t>當你不開心時，除了用打人的方法之外，是否還可以用其他方式宣洩自己的情緒。</w:t>
            </w:r>
          </w:p>
          <w:p w:rsidR="008E5719" w:rsidRDefault="008E5719" w:rsidP="008E5719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E5719">
              <w:rPr>
                <w:rFonts w:ascii="標楷體" w:eastAsia="標楷體" w:hAnsi="標楷體"/>
              </w:rPr>
              <w:t>5.</w:t>
            </w:r>
            <w:r w:rsidRPr="008E5719">
              <w:rPr>
                <w:rFonts w:ascii="標楷體" w:eastAsia="標楷體" w:hAnsi="標楷體" w:hint="eastAsia"/>
              </w:rPr>
              <w:t>總結：</w:t>
            </w:r>
          </w:p>
          <w:p w:rsidR="008E5719" w:rsidRPr="008E5719" w:rsidRDefault="008E5719" w:rsidP="008E5719">
            <w:pPr>
              <w:spacing w:line="2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8E5719">
              <w:rPr>
                <w:rFonts w:ascii="標楷體" w:eastAsia="標楷體" w:hAnsi="標楷體" w:hint="eastAsia"/>
              </w:rPr>
              <w:t>家庭暴力是犯罪的行為，因為人人都有免於暴力、免於恐懼和免於受虐的自由，大人會有心情不好的時候，但是也不能做出傷害我們的事情來發洩情緒，我們也一樣，不可以傷害別人來抒發自己的心情，如果不幸發生這</w:t>
            </w:r>
            <w:r w:rsidRPr="008E5719">
              <w:rPr>
                <w:rFonts w:ascii="標楷體" w:eastAsia="標楷體" w:hAnsi="標楷體" w:hint="eastAsia"/>
              </w:rPr>
              <w:lastRenderedPageBreak/>
              <w:t>種事，一定要採取自我保護措施，剛剛同學們都表現的很好，我們要熟練自我保護措施，讓自己更安全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E5719" w:rsidRPr="007207E8" w:rsidRDefault="008E5719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8E5719" w:rsidRDefault="008E5719" w:rsidP="008E571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山上的家(9分)</w:t>
            </w:r>
          </w:p>
          <w:p w:rsidR="008E5719" w:rsidRDefault="00E43AD8" w:rsidP="008E571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hyperlink r:id="rId12" w:history="1">
              <w:r w:rsidR="008E5719" w:rsidRPr="00494788">
                <w:rPr>
                  <w:rStyle w:val="ac"/>
                  <w:rFonts w:ascii="標楷體" w:eastAsia="標楷體" w:hAnsi="標楷體"/>
                </w:rPr>
                <w:t>https://www.youtube.com/watch?v=vAlQE1lA4vg</w:t>
              </w:r>
            </w:hyperlink>
          </w:p>
          <w:p w:rsidR="008E5719" w:rsidRPr="007207E8" w:rsidRDefault="008E5719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</w:tcBorders>
          </w:tcPr>
          <w:p w:rsidR="008E5719" w:rsidRPr="008E5719" w:rsidRDefault="008E5719" w:rsidP="008E5719">
            <w:pPr>
              <w:spacing w:line="260" w:lineRule="exact"/>
              <w:rPr>
                <w:rFonts w:ascii="標楷體" w:eastAsia="標楷體" w:hAnsi="標楷體"/>
              </w:rPr>
            </w:pPr>
            <w:r w:rsidRPr="008E5719">
              <w:rPr>
                <w:rFonts w:ascii="標楷體" w:eastAsia="標楷體" w:hAnsi="標楷體" w:hint="eastAsia"/>
              </w:rPr>
              <w:t>家庭</w:t>
            </w:r>
          </w:p>
          <w:p w:rsidR="008E5719" w:rsidRPr="008E5719" w:rsidRDefault="008E5719" w:rsidP="008E5719">
            <w:pPr>
              <w:spacing w:line="260" w:lineRule="exact"/>
              <w:rPr>
                <w:rFonts w:ascii="標楷體" w:eastAsia="標楷體" w:hAnsi="標楷體"/>
              </w:rPr>
            </w:pPr>
            <w:r w:rsidRPr="008E5719">
              <w:rPr>
                <w:rFonts w:ascii="標楷體" w:eastAsia="標楷體" w:hAnsi="標楷體" w:hint="eastAsia"/>
              </w:rPr>
              <w:t>4-1-2察覺自己與家人的溝通方式</w:t>
            </w:r>
          </w:p>
          <w:p w:rsidR="008E5719" w:rsidRPr="008E5719" w:rsidRDefault="008E5719" w:rsidP="008E5719">
            <w:pPr>
              <w:spacing w:line="260" w:lineRule="exact"/>
              <w:rPr>
                <w:rFonts w:ascii="標楷體" w:eastAsia="標楷體" w:hAnsi="標楷體"/>
              </w:rPr>
            </w:pPr>
            <w:r w:rsidRPr="008E5719">
              <w:rPr>
                <w:rFonts w:ascii="標楷體" w:eastAsia="標楷體" w:hAnsi="標楷體" w:hint="eastAsia"/>
              </w:rPr>
              <w:t>性平</w:t>
            </w:r>
          </w:p>
          <w:p w:rsidR="008E5719" w:rsidRPr="008E5719" w:rsidRDefault="008E5719" w:rsidP="008E5719">
            <w:pPr>
              <w:spacing w:line="260" w:lineRule="exact"/>
              <w:rPr>
                <w:rFonts w:ascii="標楷體" w:eastAsia="標楷體" w:hAnsi="標楷體"/>
              </w:rPr>
            </w:pPr>
            <w:r w:rsidRPr="008E5719">
              <w:rPr>
                <w:rFonts w:ascii="標楷體" w:eastAsia="標楷體" w:hAnsi="標楷體" w:hint="eastAsia"/>
              </w:rPr>
              <w:t>2-1-1保護自己的身體，避免受到性侵害</w:t>
            </w:r>
          </w:p>
          <w:p w:rsidR="008E5719" w:rsidRPr="008E5719" w:rsidRDefault="008E5719" w:rsidP="008E5719">
            <w:pPr>
              <w:spacing w:line="260" w:lineRule="exact"/>
              <w:rPr>
                <w:rFonts w:ascii="標楷體" w:eastAsia="標楷體" w:hAnsi="標楷體"/>
              </w:rPr>
            </w:pPr>
            <w:r w:rsidRPr="008E5719">
              <w:rPr>
                <w:rFonts w:ascii="標楷體" w:eastAsia="標楷體" w:hAnsi="標楷體" w:hint="eastAsia"/>
              </w:rPr>
              <w:t>2-1-2尊重自己與別人的身體自主權</w:t>
            </w:r>
          </w:p>
          <w:p w:rsidR="008E5719" w:rsidRPr="008E5719" w:rsidRDefault="008E5719" w:rsidP="008E5719">
            <w:pPr>
              <w:spacing w:line="260" w:lineRule="exact"/>
              <w:rPr>
                <w:rFonts w:ascii="標楷體" w:eastAsia="標楷體" w:hAnsi="標楷體"/>
              </w:rPr>
            </w:pPr>
            <w:r w:rsidRPr="008E5719">
              <w:rPr>
                <w:rFonts w:ascii="標楷體" w:eastAsia="標楷體" w:hAnsi="標楷體" w:hint="eastAsia"/>
              </w:rPr>
              <w:t>人權</w:t>
            </w:r>
          </w:p>
          <w:p w:rsidR="008E5719" w:rsidRPr="007207E8" w:rsidRDefault="008E5719" w:rsidP="008E5719">
            <w:pPr>
              <w:spacing w:line="260" w:lineRule="exact"/>
              <w:rPr>
                <w:rFonts w:ascii="標楷體" w:eastAsia="標楷體" w:hAnsi="標楷體"/>
              </w:rPr>
            </w:pPr>
            <w:r w:rsidRPr="008E5719">
              <w:rPr>
                <w:rFonts w:ascii="標楷體" w:eastAsia="標楷體" w:hAnsi="標楷體" w:hint="eastAsia"/>
              </w:rPr>
              <w:t>1-1-3-8討論、分享生活中不公平、不合理、違反規則、受到傷害等經驗，並知道如何尋求救助的資訊與管道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</w:tcBorders>
          </w:tcPr>
          <w:p w:rsidR="008E5719" w:rsidRDefault="008E5719" w:rsidP="005D5840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D5840">
              <w:rPr>
                <w:rFonts w:ascii="標楷體" w:eastAsia="標楷體" w:hAnsi="標楷體" w:hint="eastAsia"/>
              </w:rPr>
              <w:t>認識家庭的組合並和家    人分享喜怒哀樂。</w:t>
            </w:r>
          </w:p>
          <w:p w:rsidR="008E5719" w:rsidRDefault="008E5719" w:rsidP="005D5840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5D5840">
              <w:rPr>
                <w:rFonts w:ascii="標楷體" w:eastAsia="標楷體" w:hAnsi="標楷體" w:hint="eastAsia"/>
              </w:rPr>
              <w:t>了解家庭暴力的意義。</w:t>
            </w:r>
          </w:p>
          <w:p w:rsidR="008E5719" w:rsidRDefault="008E5719" w:rsidP="005D5840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5D5840">
              <w:rPr>
                <w:rFonts w:ascii="標楷體" w:eastAsia="標楷體" w:hAnsi="標楷體" w:hint="eastAsia"/>
              </w:rPr>
              <w:t>建立自我概念，為不可    預知的事件打強心針。</w:t>
            </w:r>
          </w:p>
          <w:p w:rsidR="008E5719" w:rsidRPr="008E5719" w:rsidRDefault="008E5719" w:rsidP="008E5719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4.知道家暴事件</w:t>
            </w:r>
            <w:r w:rsidR="0056673B">
              <w:rPr>
                <w:rFonts w:ascii="標楷體" w:eastAsia="標楷體" w:hAnsi="標楷體"/>
              </w:rPr>
              <w:t>的</w:t>
            </w:r>
            <w:r w:rsidRPr="008E5719">
              <w:rPr>
                <w:rFonts w:ascii="標楷體" w:eastAsia="標楷體" w:hAnsi="標楷體" w:hint="eastAsia"/>
              </w:rPr>
              <w:t>求助</w:t>
            </w:r>
            <w:r w:rsidR="0056673B">
              <w:rPr>
                <w:rFonts w:ascii="標楷體" w:eastAsia="標楷體" w:hAnsi="標楷體" w:hint="eastAsia"/>
              </w:rPr>
              <w:t>方法</w:t>
            </w:r>
            <w:bookmarkStart w:id="0" w:name="_GoBack"/>
            <w:bookmarkEnd w:id="0"/>
            <w:r w:rsidRPr="008E5719">
              <w:rPr>
                <w:rFonts w:ascii="標楷體" w:eastAsia="標楷體" w:hAnsi="標楷體" w:hint="eastAsia"/>
              </w:rPr>
              <w:t>。</w:t>
            </w:r>
          </w:p>
          <w:p w:rsidR="008E5719" w:rsidRPr="007207E8" w:rsidRDefault="008E5719" w:rsidP="005D5840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8E5719" w:rsidRPr="005D5840" w:rsidRDefault="008E5719" w:rsidP="005D584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</w:tcBorders>
          </w:tcPr>
          <w:p w:rsidR="008E5719" w:rsidRDefault="008E5719" w:rsidP="008E5719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態度評量</w:t>
            </w:r>
          </w:p>
          <w:p w:rsidR="008E5719" w:rsidRDefault="008E5719" w:rsidP="008E5719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8E5719" w:rsidRDefault="008E5719" w:rsidP="008E5719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討論發表</w:t>
            </w:r>
          </w:p>
          <w:p w:rsidR="008E5719" w:rsidRDefault="008E5719" w:rsidP="008E5719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8E5719" w:rsidRPr="007207E8" w:rsidRDefault="008E5719" w:rsidP="008E5719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學習單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</w:tcPr>
          <w:p w:rsidR="008E5719" w:rsidRDefault="008E5719" w:rsidP="007E1F5D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家庭教育</w:t>
            </w:r>
          </w:p>
          <w:p w:rsidR="008E5719" w:rsidRDefault="008E5719" w:rsidP="007E1F5D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8E5719" w:rsidRDefault="008E5719" w:rsidP="007E1F5D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家暴防治教育</w:t>
            </w:r>
          </w:p>
          <w:p w:rsidR="008E5719" w:rsidRDefault="008E5719" w:rsidP="007E1F5D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8E5719" w:rsidRPr="007207E8" w:rsidRDefault="008E5719" w:rsidP="007E1F5D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性別平等</w:t>
            </w:r>
          </w:p>
        </w:tc>
      </w:tr>
      <w:tr w:rsidR="008E5719" w:rsidRPr="007207E8" w:rsidTr="00A747E3">
        <w:trPr>
          <w:jc w:val="center"/>
        </w:trPr>
        <w:tc>
          <w:tcPr>
            <w:tcW w:w="315" w:type="dxa"/>
            <w:vAlign w:val="center"/>
          </w:tcPr>
          <w:p w:rsidR="008E5719" w:rsidRPr="007207E8" w:rsidRDefault="008E5719" w:rsidP="007E1F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5719" w:rsidRPr="007207E8" w:rsidRDefault="008E5719" w:rsidP="007E1F5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1.輔導會議（1/15）</w:t>
            </w:r>
          </w:p>
          <w:p w:rsidR="008E5719" w:rsidRPr="007207E8" w:rsidRDefault="008E5719" w:rsidP="007E1F5D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2.舉行第二次定期評量1/12、13(二、三)。</w:t>
            </w:r>
          </w:p>
          <w:p w:rsidR="008E5719" w:rsidRPr="007207E8" w:rsidRDefault="008E5719" w:rsidP="007E1F5D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3.抽背國語科補充教材。</w:t>
            </w:r>
          </w:p>
          <w:p w:rsidR="008E5719" w:rsidRPr="007207E8" w:rsidRDefault="008E5719" w:rsidP="007E1F5D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4.召開課發會。</w:t>
            </w:r>
          </w:p>
        </w:tc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8E5719" w:rsidRPr="007207E8" w:rsidRDefault="008E5719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</w:tcPr>
          <w:p w:rsidR="008E5719" w:rsidRPr="007207E8" w:rsidRDefault="008E5719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5719" w:rsidRPr="007207E8" w:rsidRDefault="008E5719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E5719" w:rsidRPr="007207E8" w:rsidRDefault="008E5719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8E5719" w:rsidRPr="007207E8" w:rsidRDefault="008E5719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gridSpan w:val="2"/>
            <w:vMerge/>
            <w:tcBorders>
              <w:bottom w:val="single" w:sz="4" w:space="0" w:color="auto"/>
            </w:tcBorders>
          </w:tcPr>
          <w:p w:rsidR="008E5719" w:rsidRPr="007207E8" w:rsidRDefault="008E5719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E5719" w:rsidRPr="007207E8" w:rsidRDefault="008E5719" w:rsidP="005D584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Merge/>
            <w:tcBorders>
              <w:bottom w:val="single" w:sz="4" w:space="0" w:color="auto"/>
            </w:tcBorders>
          </w:tcPr>
          <w:p w:rsidR="008E5719" w:rsidRPr="007207E8" w:rsidRDefault="008E5719" w:rsidP="007E1F5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8E5719" w:rsidRPr="007207E8" w:rsidRDefault="008E5719" w:rsidP="007E1F5D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40522" w:rsidRPr="007207E8" w:rsidTr="005D5840">
        <w:trPr>
          <w:jc w:val="center"/>
        </w:trPr>
        <w:tc>
          <w:tcPr>
            <w:tcW w:w="315" w:type="dxa"/>
            <w:vAlign w:val="center"/>
          </w:tcPr>
          <w:p w:rsidR="00F40522" w:rsidRPr="007207E8" w:rsidRDefault="00F40522" w:rsidP="007E1F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lastRenderedPageBreak/>
              <w:t>二十</w:t>
            </w:r>
          </w:p>
          <w:p w:rsidR="00F40522" w:rsidRPr="007207E8" w:rsidRDefault="00F40522" w:rsidP="007E1F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7E8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522" w:rsidRPr="007207E8" w:rsidRDefault="00F40522" w:rsidP="007E1F5D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1.結算成績提出授獎名單。</w:t>
            </w:r>
          </w:p>
          <w:p w:rsidR="00F40522" w:rsidRPr="007207E8" w:rsidRDefault="00F40522" w:rsidP="007E1F5D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2.印製成績單、準備獎狀獎品。</w:t>
            </w:r>
          </w:p>
          <w:p w:rsidR="00F40522" w:rsidRPr="007207E8" w:rsidRDefault="00F40522" w:rsidP="007E1F5D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3.各學年、各領域編訂下學期課程計畫。</w:t>
            </w:r>
          </w:p>
          <w:p w:rsidR="00F40522" w:rsidRPr="007207E8" w:rsidRDefault="00F40522" w:rsidP="007E1F5D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4.校內本土語言（歌唱）選手確定、比賽暫定於下學期第5 週舉行。</w:t>
            </w:r>
          </w:p>
          <w:p w:rsidR="00F40522" w:rsidRPr="007207E8" w:rsidRDefault="00F40522" w:rsidP="007E1F5D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7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5.1/20(二)舉行104上結業式。</w:t>
            </w:r>
          </w:p>
        </w:tc>
        <w:tc>
          <w:tcPr>
            <w:tcW w:w="859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522" w:rsidRDefault="00F40522" w:rsidP="007E1F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結業式</w:t>
            </w:r>
          </w:p>
          <w:p w:rsidR="00F40522" w:rsidRPr="007207E8" w:rsidRDefault="00F40522" w:rsidP="007E1F5D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7B2B49" w:rsidRPr="007207E8" w:rsidRDefault="007B2B49">
      <w:pPr>
        <w:jc w:val="center"/>
        <w:rPr>
          <w:rFonts w:ascii="標楷體" w:eastAsia="標楷體" w:hAnsi="標楷體"/>
        </w:rPr>
      </w:pPr>
    </w:p>
    <w:sectPr w:rsidR="007B2B49" w:rsidRPr="007207E8">
      <w:footerReference w:type="even" r:id="rId13"/>
      <w:footerReference w:type="default" r:id="rId14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49F" w:rsidRDefault="0042249F">
      <w:r>
        <w:separator/>
      </w:r>
    </w:p>
  </w:endnote>
  <w:endnote w:type="continuationSeparator" w:id="0">
    <w:p w:rsidR="0042249F" w:rsidRDefault="0042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AD8" w:rsidRDefault="00E43A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3AD8" w:rsidRDefault="00E43A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AD8" w:rsidRDefault="00E43A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673B">
      <w:rPr>
        <w:rStyle w:val="a4"/>
        <w:noProof/>
      </w:rPr>
      <w:t>1</w:t>
    </w:r>
    <w:r>
      <w:rPr>
        <w:rStyle w:val="a4"/>
      </w:rPr>
      <w:fldChar w:fldCharType="end"/>
    </w:r>
  </w:p>
  <w:p w:rsidR="00E43AD8" w:rsidRDefault="00E43A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49F" w:rsidRDefault="0042249F">
      <w:r>
        <w:separator/>
      </w:r>
    </w:p>
  </w:footnote>
  <w:footnote w:type="continuationSeparator" w:id="0">
    <w:p w:rsidR="0042249F" w:rsidRDefault="0042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/>
        <w:color w:val="auto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6A30B9F"/>
    <w:multiLevelType w:val="hybridMultilevel"/>
    <w:tmpl w:val="F19CA4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DB5574"/>
    <w:multiLevelType w:val="hybridMultilevel"/>
    <w:tmpl w:val="F19CA4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2B"/>
    <w:rsid w:val="00016442"/>
    <w:rsid w:val="00055199"/>
    <w:rsid w:val="000B08F4"/>
    <w:rsid w:val="000C7FED"/>
    <w:rsid w:val="000D2C00"/>
    <w:rsid w:val="000F01D3"/>
    <w:rsid w:val="0012362A"/>
    <w:rsid w:val="001244D1"/>
    <w:rsid w:val="00124FB7"/>
    <w:rsid w:val="001333C4"/>
    <w:rsid w:val="0017558E"/>
    <w:rsid w:val="001917BF"/>
    <w:rsid w:val="001B47F7"/>
    <w:rsid w:val="001F0BED"/>
    <w:rsid w:val="001F5889"/>
    <w:rsid w:val="002031C5"/>
    <w:rsid w:val="00207CCF"/>
    <w:rsid w:val="002146AD"/>
    <w:rsid w:val="002A5446"/>
    <w:rsid w:val="002F7922"/>
    <w:rsid w:val="00305568"/>
    <w:rsid w:val="00315CE2"/>
    <w:rsid w:val="00334199"/>
    <w:rsid w:val="003448CD"/>
    <w:rsid w:val="00373D4E"/>
    <w:rsid w:val="003B0F70"/>
    <w:rsid w:val="003B5E8B"/>
    <w:rsid w:val="00403F4C"/>
    <w:rsid w:val="0042249F"/>
    <w:rsid w:val="004475DC"/>
    <w:rsid w:val="004722CE"/>
    <w:rsid w:val="00494788"/>
    <w:rsid w:val="004B7590"/>
    <w:rsid w:val="004E10E0"/>
    <w:rsid w:val="004F5457"/>
    <w:rsid w:val="00530B90"/>
    <w:rsid w:val="00536E55"/>
    <w:rsid w:val="00551A4F"/>
    <w:rsid w:val="005549C0"/>
    <w:rsid w:val="0056673B"/>
    <w:rsid w:val="005D5840"/>
    <w:rsid w:val="005F3CD0"/>
    <w:rsid w:val="006133E7"/>
    <w:rsid w:val="006565B9"/>
    <w:rsid w:val="00687E09"/>
    <w:rsid w:val="006956B0"/>
    <w:rsid w:val="00696B75"/>
    <w:rsid w:val="006A518C"/>
    <w:rsid w:val="006E05E7"/>
    <w:rsid w:val="006E320F"/>
    <w:rsid w:val="006F75F7"/>
    <w:rsid w:val="007207E8"/>
    <w:rsid w:val="00790092"/>
    <w:rsid w:val="007B2B49"/>
    <w:rsid w:val="007E06D9"/>
    <w:rsid w:val="007E1F5D"/>
    <w:rsid w:val="007F5C0B"/>
    <w:rsid w:val="00812060"/>
    <w:rsid w:val="00867E97"/>
    <w:rsid w:val="008E5719"/>
    <w:rsid w:val="008E67EC"/>
    <w:rsid w:val="008F081A"/>
    <w:rsid w:val="009211D2"/>
    <w:rsid w:val="00936550"/>
    <w:rsid w:val="00957DB5"/>
    <w:rsid w:val="00A0604D"/>
    <w:rsid w:val="00A747E3"/>
    <w:rsid w:val="00A86A1A"/>
    <w:rsid w:val="00AC73C1"/>
    <w:rsid w:val="00AE16CD"/>
    <w:rsid w:val="00B13E35"/>
    <w:rsid w:val="00B66FFF"/>
    <w:rsid w:val="00B93301"/>
    <w:rsid w:val="00BB0868"/>
    <w:rsid w:val="00C21159"/>
    <w:rsid w:val="00C7298A"/>
    <w:rsid w:val="00CB306A"/>
    <w:rsid w:val="00CB77E0"/>
    <w:rsid w:val="00CC123F"/>
    <w:rsid w:val="00CC5540"/>
    <w:rsid w:val="00CF3D92"/>
    <w:rsid w:val="00D13430"/>
    <w:rsid w:val="00D62631"/>
    <w:rsid w:val="00DB1986"/>
    <w:rsid w:val="00DF361E"/>
    <w:rsid w:val="00E35576"/>
    <w:rsid w:val="00E37CF3"/>
    <w:rsid w:val="00E43AD8"/>
    <w:rsid w:val="00E501D7"/>
    <w:rsid w:val="00E94633"/>
    <w:rsid w:val="00EA002A"/>
    <w:rsid w:val="00EF0D2E"/>
    <w:rsid w:val="00F30EAD"/>
    <w:rsid w:val="00F40522"/>
    <w:rsid w:val="00F42A87"/>
    <w:rsid w:val="00F836C5"/>
    <w:rsid w:val="00FB4375"/>
    <w:rsid w:val="00FD369B"/>
    <w:rsid w:val="00FD752B"/>
    <w:rsid w:val="00FF131A"/>
    <w:rsid w:val="00FF3793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CE8985-E664-488F-91CA-5BEC170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line="0" w:lineRule="atLeast"/>
      <w:jc w:val="center"/>
    </w:pPr>
  </w:style>
  <w:style w:type="paragraph" w:customStyle="1" w:styleId="a6">
    <w:name w:val="一、（數字）"/>
    <w:basedOn w:val="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2"/>
    </w:rPr>
  </w:style>
  <w:style w:type="paragraph" w:styleId="Web">
    <w:name w:val="Normal (Web)"/>
    <w:basedOn w:val="a"/>
    <w:semiHidden/>
    <w:rsid w:val="006A518C"/>
    <w:pPr>
      <w:widowControl/>
      <w:suppressAutoHyphens/>
      <w:spacing w:before="240" w:after="240"/>
    </w:pPr>
    <w:rPr>
      <w:rFonts w:ascii="新細明體" w:hAnsi="新細明體" w:cs="新細明體"/>
      <w:kern w:val="1"/>
    </w:rPr>
  </w:style>
  <w:style w:type="paragraph" w:customStyle="1" w:styleId="4123">
    <w:name w:val="4.【教學目標】內文字（1.2.3.）"/>
    <w:next w:val="a7"/>
    <w:rsid w:val="006A518C"/>
    <w:pPr>
      <w:widowControl w:val="0"/>
      <w:tabs>
        <w:tab w:val="left" w:pos="142"/>
      </w:tabs>
      <w:suppressAutoHyphens/>
      <w:spacing w:line="220" w:lineRule="exact"/>
      <w:ind w:left="227" w:right="57" w:hanging="170"/>
      <w:jc w:val="both"/>
    </w:pPr>
    <w:rPr>
      <w:rFonts w:ascii="新細明體" w:hAnsi="新細明體" w:cs="Courier New"/>
      <w:sz w:val="16"/>
      <w:lang w:bidi="hi-IN"/>
    </w:rPr>
  </w:style>
  <w:style w:type="character" w:styleId="a9">
    <w:name w:val="Strong"/>
    <w:qFormat/>
    <w:rsid w:val="006A518C"/>
    <w:rPr>
      <w:b/>
      <w:bCs/>
    </w:rPr>
  </w:style>
  <w:style w:type="paragraph" w:styleId="aa">
    <w:name w:val="Plain Text"/>
    <w:basedOn w:val="a"/>
    <w:link w:val="ab"/>
    <w:rsid w:val="007207E8"/>
    <w:rPr>
      <w:rFonts w:ascii="細明體" w:eastAsia="細明體" w:hAnsi="Courier New" w:cs="Courier New"/>
    </w:rPr>
  </w:style>
  <w:style w:type="character" w:customStyle="1" w:styleId="ab">
    <w:name w:val="純文字 字元"/>
    <w:link w:val="aa"/>
    <w:rsid w:val="007207E8"/>
    <w:rPr>
      <w:rFonts w:ascii="細明體" w:eastAsia="細明體" w:hAnsi="Courier New" w:cs="Courier New"/>
      <w:kern w:val="2"/>
      <w:sz w:val="24"/>
      <w:szCs w:val="24"/>
    </w:rPr>
  </w:style>
  <w:style w:type="character" w:styleId="ac">
    <w:name w:val="Hyperlink"/>
    <w:uiPriority w:val="99"/>
    <w:unhideWhenUsed/>
    <w:rsid w:val="00C211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safe.isu.edu.tw/c/c5.as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AlQE1lA4v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eis.epa.gov.tw/e-school/Index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GHxK_wKtiS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ildsafe.isu.edu.tw/c/c6.as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5C91-4BEF-40BD-845A-2DA7804E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1040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學校總體課程與分項課程計劃表</dc:title>
  <dc:subject/>
  <dc:creator>Q</dc:creator>
  <cp:keywords/>
  <dc:description/>
  <cp:lastModifiedBy>莊素瑛</cp:lastModifiedBy>
  <cp:revision>6</cp:revision>
  <cp:lastPrinted>2005-02-02T07:23:00Z</cp:lastPrinted>
  <dcterms:created xsi:type="dcterms:W3CDTF">2015-07-04T02:07:00Z</dcterms:created>
  <dcterms:modified xsi:type="dcterms:W3CDTF">2015-07-04T10:38:00Z</dcterms:modified>
</cp:coreProperties>
</file>